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BE" w:rsidRDefault="00EA46BE" w:rsidP="0038796A"/>
    <w:tbl>
      <w:tblPr>
        <w:tblW w:w="0" w:type="auto"/>
        <w:tblInd w:w="-882" w:type="dxa"/>
        <w:tblLook w:val="01E0"/>
      </w:tblPr>
      <w:tblGrid>
        <w:gridCol w:w="4912"/>
        <w:gridCol w:w="4659"/>
      </w:tblGrid>
      <w:tr w:rsidR="00EA46BE" w:rsidRPr="0038796A" w:rsidTr="0038796A">
        <w:tc>
          <w:tcPr>
            <w:tcW w:w="4912" w:type="dxa"/>
          </w:tcPr>
          <w:p w:rsidR="00EA46BE" w:rsidRPr="0038796A" w:rsidRDefault="00EA46BE" w:rsidP="00165172">
            <w:pPr>
              <w:rPr>
                <w:rFonts w:ascii="Times New Roman" w:hAnsi="Times New Roman"/>
                <w:sz w:val="24"/>
              </w:rPr>
            </w:pPr>
            <w:r w:rsidRPr="0038796A">
              <w:rPr>
                <w:rFonts w:ascii="Times New Roman" w:hAnsi="Times New Roman"/>
                <w:sz w:val="24"/>
              </w:rPr>
              <w:t>СОГЛАСОВАНО</w:t>
            </w:r>
          </w:p>
          <w:p w:rsidR="00EA46BE" w:rsidRPr="0038796A" w:rsidRDefault="00EA46BE" w:rsidP="00165172">
            <w:pPr>
              <w:rPr>
                <w:rFonts w:ascii="Times New Roman" w:hAnsi="Times New Roman"/>
                <w:sz w:val="24"/>
              </w:rPr>
            </w:pPr>
            <w:r w:rsidRPr="0038796A">
              <w:rPr>
                <w:rFonts w:ascii="Times New Roman" w:hAnsi="Times New Roman"/>
                <w:sz w:val="24"/>
              </w:rPr>
              <w:t>Председатель Управляющего Совета</w:t>
            </w:r>
          </w:p>
          <w:p w:rsidR="00EA46BE" w:rsidRPr="0038796A" w:rsidRDefault="00EA46BE" w:rsidP="00165172">
            <w:pPr>
              <w:rPr>
                <w:rFonts w:ascii="Times New Roman" w:hAnsi="Times New Roman"/>
                <w:sz w:val="24"/>
              </w:rPr>
            </w:pPr>
            <w:r w:rsidRPr="0038796A">
              <w:rPr>
                <w:rFonts w:ascii="Times New Roman" w:hAnsi="Times New Roman"/>
                <w:sz w:val="24"/>
              </w:rPr>
              <w:t>МКОУ «Кирпичнозаводская СОШ»</w:t>
            </w:r>
          </w:p>
          <w:p w:rsidR="00EA46BE" w:rsidRPr="0038796A" w:rsidRDefault="00EA46BE" w:rsidP="00165172">
            <w:pPr>
              <w:rPr>
                <w:rFonts w:ascii="Times New Roman" w:hAnsi="Times New Roman"/>
                <w:sz w:val="24"/>
              </w:rPr>
            </w:pPr>
            <w:r w:rsidRPr="0038796A">
              <w:rPr>
                <w:rFonts w:ascii="Times New Roman" w:hAnsi="Times New Roman"/>
                <w:sz w:val="24"/>
              </w:rPr>
              <w:t>____________К.В. Карастелева</w:t>
            </w:r>
          </w:p>
          <w:p w:rsidR="00EA46BE" w:rsidRPr="0038796A" w:rsidRDefault="00EA46BE" w:rsidP="00165172">
            <w:pPr>
              <w:rPr>
                <w:rFonts w:ascii="Times New Roman" w:hAnsi="Times New Roman"/>
                <w:sz w:val="24"/>
              </w:rPr>
            </w:pPr>
            <w:r w:rsidRPr="0038796A">
              <w:rPr>
                <w:rFonts w:ascii="Times New Roman" w:hAnsi="Times New Roman"/>
                <w:sz w:val="24"/>
              </w:rPr>
              <w:t>Протокол №1 от 29.08.2024г</w:t>
            </w:r>
          </w:p>
        </w:tc>
        <w:tc>
          <w:tcPr>
            <w:tcW w:w="4659" w:type="dxa"/>
          </w:tcPr>
          <w:p w:rsidR="00EA46BE" w:rsidRDefault="00EA46BE" w:rsidP="0038796A">
            <w:pPr>
              <w:rPr>
                <w:rFonts w:ascii="Times New Roman" w:hAnsi="Times New Roman"/>
                <w:sz w:val="24"/>
              </w:rPr>
            </w:pPr>
            <w:r w:rsidRPr="0038796A">
              <w:rPr>
                <w:rFonts w:ascii="Times New Roman" w:hAnsi="Times New Roman"/>
                <w:sz w:val="24"/>
              </w:rPr>
              <w:t xml:space="preserve">                         УТВЕРЖДЕНО</w:t>
            </w:r>
          </w:p>
          <w:p w:rsidR="00EA46BE" w:rsidRDefault="00EA46BE" w:rsidP="0038796A">
            <w:pPr>
              <w:rPr>
                <w:rFonts w:ascii="Times New Roman" w:hAnsi="Times New Roman"/>
                <w:sz w:val="24"/>
              </w:rPr>
            </w:pPr>
            <w:r>
              <w:rPr>
                <w:rFonts w:ascii="Times New Roman" w:hAnsi="Times New Roman"/>
                <w:sz w:val="24"/>
              </w:rPr>
              <w:t xml:space="preserve">                         </w:t>
            </w:r>
            <w:r w:rsidRPr="0038796A">
              <w:rPr>
                <w:rFonts w:ascii="Times New Roman" w:hAnsi="Times New Roman"/>
                <w:sz w:val="24"/>
              </w:rPr>
              <w:t>Директор МКОУ</w:t>
            </w:r>
          </w:p>
          <w:p w:rsidR="00EA46BE" w:rsidRPr="0038796A" w:rsidRDefault="00EA46BE" w:rsidP="00165172">
            <w:pPr>
              <w:jc w:val="right"/>
              <w:rPr>
                <w:rFonts w:ascii="Times New Roman" w:hAnsi="Times New Roman"/>
                <w:sz w:val="24"/>
              </w:rPr>
            </w:pPr>
            <w:r w:rsidRPr="0038796A">
              <w:rPr>
                <w:rFonts w:ascii="Times New Roman" w:hAnsi="Times New Roman"/>
                <w:sz w:val="24"/>
              </w:rPr>
              <w:t xml:space="preserve"> «Кирпичнозаводская СОШ»</w:t>
            </w:r>
          </w:p>
          <w:p w:rsidR="00EA46BE" w:rsidRPr="0038796A" w:rsidRDefault="00EA46BE" w:rsidP="00165172">
            <w:pPr>
              <w:rPr>
                <w:rFonts w:ascii="Times New Roman" w:hAnsi="Times New Roman"/>
                <w:sz w:val="24"/>
              </w:rPr>
            </w:pPr>
            <w:r>
              <w:rPr>
                <w:rFonts w:ascii="Times New Roman" w:hAnsi="Times New Roman"/>
                <w:sz w:val="24"/>
              </w:rPr>
              <w:t xml:space="preserve">          </w:t>
            </w:r>
            <w:r w:rsidRPr="0038796A">
              <w:rPr>
                <w:rFonts w:ascii="Times New Roman" w:hAnsi="Times New Roman"/>
                <w:sz w:val="24"/>
              </w:rPr>
              <w:t xml:space="preserve"> </w:t>
            </w:r>
            <w:r>
              <w:rPr>
                <w:rFonts w:ascii="Times New Roman" w:hAnsi="Times New Roman"/>
                <w:sz w:val="24"/>
              </w:rPr>
              <w:t xml:space="preserve">                ___________</w:t>
            </w:r>
            <w:r w:rsidRPr="0038796A">
              <w:rPr>
                <w:rFonts w:ascii="Times New Roman" w:hAnsi="Times New Roman"/>
                <w:sz w:val="24"/>
              </w:rPr>
              <w:t xml:space="preserve"> Н.Ю. Дюрина </w:t>
            </w:r>
          </w:p>
          <w:p w:rsidR="00EA46BE" w:rsidRPr="0038796A" w:rsidRDefault="00EA46BE" w:rsidP="00165172">
            <w:pPr>
              <w:rPr>
                <w:rFonts w:ascii="Times New Roman" w:hAnsi="Times New Roman"/>
                <w:sz w:val="24"/>
              </w:rPr>
            </w:pPr>
            <w:r>
              <w:rPr>
                <w:rFonts w:ascii="Times New Roman" w:hAnsi="Times New Roman"/>
                <w:sz w:val="24"/>
              </w:rPr>
              <w:t xml:space="preserve">                          Приказ № 98 от </w:t>
            </w:r>
            <w:r w:rsidRPr="0038796A">
              <w:rPr>
                <w:rFonts w:ascii="Times New Roman" w:hAnsi="Times New Roman"/>
                <w:sz w:val="24"/>
              </w:rPr>
              <w:t>30.08.2024г</w:t>
            </w:r>
          </w:p>
        </w:tc>
      </w:tr>
    </w:tbl>
    <w:p w:rsidR="00EA46BE" w:rsidRDefault="00EA46BE" w:rsidP="0038796A">
      <w:pPr>
        <w:spacing w:after="0" w:line="100" w:lineRule="atLeast"/>
        <w:outlineLvl w:val="0"/>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EC0937">
      <w:pPr>
        <w:spacing w:after="0" w:line="100" w:lineRule="atLeast"/>
        <w:jc w:val="center"/>
        <w:rPr>
          <w:rFonts w:ascii="Times New Roman" w:hAnsi="Times New Roman"/>
          <w:b/>
          <w:sz w:val="28"/>
          <w:szCs w:val="28"/>
        </w:rPr>
      </w:pPr>
    </w:p>
    <w:p w:rsidR="00EA46BE" w:rsidRDefault="00EA46BE" w:rsidP="002A6865">
      <w:pPr>
        <w:spacing w:after="0" w:line="100" w:lineRule="atLeast"/>
        <w:jc w:val="center"/>
        <w:outlineLvl w:val="0"/>
        <w:rPr>
          <w:rFonts w:ascii="Times New Roman" w:hAnsi="Times New Roman"/>
          <w:b/>
          <w:sz w:val="32"/>
          <w:szCs w:val="32"/>
        </w:rPr>
      </w:pPr>
      <w:r>
        <w:rPr>
          <w:rFonts w:ascii="Times New Roman" w:hAnsi="Times New Roman"/>
          <w:b/>
          <w:sz w:val="32"/>
          <w:szCs w:val="32"/>
        </w:rPr>
        <w:t>А</w:t>
      </w:r>
      <w:r w:rsidRPr="002A6865">
        <w:rPr>
          <w:rFonts w:ascii="Times New Roman" w:hAnsi="Times New Roman"/>
          <w:b/>
          <w:sz w:val="32"/>
          <w:szCs w:val="32"/>
        </w:rPr>
        <w:t>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A46BE" w:rsidRPr="002A6865" w:rsidRDefault="00EA46BE" w:rsidP="002A6865">
      <w:pPr>
        <w:spacing w:after="0" w:line="100" w:lineRule="atLeast"/>
        <w:jc w:val="center"/>
        <w:outlineLvl w:val="0"/>
        <w:rPr>
          <w:rFonts w:ascii="Times New Roman" w:hAnsi="Times New Roman" w:cs="Calibri"/>
          <w:sz w:val="32"/>
          <w:szCs w:val="32"/>
        </w:rPr>
      </w:pPr>
      <w:r>
        <w:rPr>
          <w:rFonts w:ascii="Times New Roman" w:hAnsi="Times New Roman"/>
          <w:b/>
          <w:sz w:val="32"/>
          <w:szCs w:val="32"/>
        </w:rPr>
        <w:t>(вариант 6.2)</w:t>
      </w:r>
    </w:p>
    <w:p w:rsidR="00EA46BE" w:rsidRPr="00FE7697" w:rsidRDefault="00EA46BE" w:rsidP="00EC0937">
      <w:pPr>
        <w:spacing w:after="0" w:line="100" w:lineRule="atLeast"/>
        <w:jc w:val="center"/>
        <w:rPr>
          <w:rFonts w:ascii="Times New Roman" w:hAnsi="Times New Roman"/>
          <w:b/>
          <w:i/>
          <w:sz w:val="36"/>
          <w:szCs w:val="36"/>
        </w:rPr>
      </w:pPr>
    </w:p>
    <w:p w:rsidR="00EA46BE" w:rsidRPr="00C46416" w:rsidRDefault="00EA46BE" w:rsidP="00EC0937">
      <w:pPr>
        <w:rPr>
          <w:rFonts w:ascii="Times New Roman" w:hAnsi="Times New Roman"/>
          <w:sz w:val="36"/>
          <w:szCs w:val="36"/>
        </w:rPr>
      </w:pPr>
    </w:p>
    <w:p w:rsidR="00EA46BE" w:rsidRDefault="00EA46BE" w:rsidP="00EC0937">
      <w:pPr>
        <w:rPr>
          <w:rFonts w:ascii="Times New Roman" w:hAnsi="Times New Roman"/>
        </w:rPr>
      </w:pPr>
    </w:p>
    <w:p w:rsidR="00EA46BE" w:rsidRPr="0004747F" w:rsidRDefault="00EA46BE" w:rsidP="00EC0937">
      <w:pPr>
        <w:rPr>
          <w:rFonts w:ascii="Times New Roman" w:hAnsi="Times New Roman"/>
        </w:rPr>
      </w:pPr>
    </w:p>
    <w:p w:rsidR="00EA46BE" w:rsidRDefault="00EA46BE" w:rsidP="00EC0937">
      <w:pPr>
        <w:rPr>
          <w:rFonts w:ascii="Times New Roman" w:hAnsi="Times New Roman"/>
        </w:rPr>
      </w:pPr>
    </w:p>
    <w:p w:rsidR="00EA46BE" w:rsidRDefault="00EA46BE" w:rsidP="00EC0937">
      <w:pPr>
        <w:rPr>
          <w:rFonts w:ascii="Times New Roman" w:hAnsi="Times New Roman"/>
        </w:rPr>
      </w:pPr>
    </w:p>
    <w:p w:rsidR="00EA46BE" w:rsidRDefault="00EA46BE" w:rsidP="00EC0937">
      <w:pPr>
        <w:rPr>
          <w:rFonts w:ascii="Times New Roman" w:hAnsi="Times New Roman"/>
        </w:rPr>
      </w:pPr>
    </w:p>
    <w:p w:rsidR="00EA46BE" w:rsidRDefault="00EA46BE" w:rsidP="00EC0937">
      <w:pPr>
        <w:rPr>
          <w:rFonts w:ascii="Times New Roman" w:hAnsi="Times New Roman"/>
        </w:rPr>
      </w:pPr>
    </w:p>
    <w:p w:rsidR="00EA46BE" w:rsidRDefault="00EA46BE" w:rsidP="00EC0937">
      <w:pPr>
        <w:rPr>
          <w:rFonts w:ascii="Times New Roman" w:hAnsi="Times New Roman"/>
        </w:rPr>
      </w:pPr>
    </w:p>
    <w:p w:rsidR="00EA46BE" w:rsidRDefault="00EA46BE" w:rsidP="00EC0937">
      <w:pPr>
        <w:rPr>
          <w:rFonts w:ascii="Times New Roman" w:hAnsi="Times New Roman"/>
        </w:rPr>
      </w:pPr>
    </w:p>
    <w:p w:rsidR="00EA46BE" w:rsidRDefault="00EA46BE" w:rsidP="00EC0937">
      <w:pPr>
        <w:spacing w:after="0" w:line="360" w:lineRule="auto"/>
        <w:jc w:val="center"/>
        <w:outlineLvl w:val="0"/>
        <w:rPr>
          <w:b/>
          <w:bCs/>
        </w:rPr>
      </w:pPr>
    </w:p>
    <w:p w:rsidR="00EA46BE" w:rsidRDefault="00EA46BE" w:rsidP="00EC0937">
      <w:pPr>
        <w:spacing w:after="0" w:line="360" w:lineRule="auto"/>
        <w:jc w:val="center"/>
        <w:outlineLvl w:val="0"/>
        <w:rPr>
          <w:b/>
          <w:bCs/>
        </w:rPr>
      </w:pPr>
    </w:p>
    <w:p w:rsidR="00EA46BE" w:rsidRDefault="00EA46BE" w:rsidP="00EC0937">
      <w:pPr>
        <w:spacing w:after="0" w:line="360" w:lineRule="auto"/>
        <w:jc w:val="center"/>
        <w:outlineLvl w:val="0"/>
        <w:rPr>
          <w:b/>
          <w:bCs/>
        </w:rPr>
      </w:pPr>
    </w:p>
    <w:p w:rsidR="00EA46BE" w:rsidRDefault="00EA46BE" w:rsidP="00EC0937">
      <w:pPr>
        <w:spacing w:after="0" w:line="360" w:lineRule="auto"/>
        <w:outlineLvl w:val="0"/>
        <w:rPr>
          <w:b/>
          <w:bCs/>
        </w:rPr>
      </w:pPr>
    </w:p>
    <w:p w:rsidR="00EA46BE" w:rsidRDefault="00EA46BE" w:rsidP="00773A62">
      <w:pPr>
        <w:spacing w:before="480" w:after="360" w:line="240" w:lineRule="auto"/>
        <w:jc w:val="center"/>
        <w:outlineLvl w:val="0"/>
        <w:rPr>
          <w:rFonts w:ascii="Times New Roman" w:hAnsi="Times New Roman"/>
          <w:b/>
          <w:sz w:val="28"/>
          <w:szCs w:val="28"/>
        </w:rPr>
      </w:pPr>
    </w:p>
    <w:p w:rsidR="00EA46BE" w:rsidRDefault="00EA46BE" w:rsidP="00773A62">
      <w:pPr>
        <w:spacing w:before="480" w:after="360" w:line="240" w:lineRule="auto"/>
        <w:jc w:val="center"/>
        <w:outlineLvl w:val="0"/>
        <w:rPr>
          <w:rFonts w:ascii="Times New Roman" w:hAnsi="Times New Roman"/>
          <w:b/>
          <w:sz w:val="28"/>
          <w:szCs w:val="28"/>
        </w:rPr>
      </w:pPr>
      <w:r>
        <w:rPr>
          <w:rFonts w:ascii="Times New Roman" w:hAnsi="Times New Roman"/>
          <w:b/>
          <w:sz w:val="28"/>
          <w:szCs w:val="28"/>
        </w:rPr>
        <w:t>ОГЛАВЛЕНИЕ</w:t>
      </w:r>
    </w:p>
    <w:p w:rsidR="00EA46BE" w:rsidRPr="007E7425" w:rsidRDefault="00EA46BE">
      <w:pPr>
        <w:pStyle w:val="TOCHeading"/>
        <w:rPr>
          <w:lang w:val="ru-RU"/>
        </w:rPr>
      </w:pPr>
      <w:bookmarkStart w:id="0" w:name="_Toc413974290"/>
    </w:p>
    <w:p w:rsidR="00EA46BE" w:rsidRPr="007E7425" w:rsidRDefault="00EA46BE" w:rsidP="007E7425">
      <w:pPr>
        <w:pStyle w:val="TOC1"/>
        <w:tabs>
          <w:tab w:val="right" w:leader="dot" w:pos="9345"/>
        </w:tabs>
        <w:rPr>
          <w:rFonts w:ascii="Times New Roman" w:hAnsi="Times New Roman"/>
          <w:noProof/>
          <w:sz w:val="28"/>
          <w:szCs w:val="28"/>
          <w:lang w:eastAsia="en-US"/>
        </w:rPr>
      </w:pPr>
      <w:r w:rsidRPr="00A31207">
        <w:rPr>
          <w:rFonts w:ascii="Times New Roman" w:hAnsi="Times New Roman"/>
          <w:sz w:val="28"/>
          <w:szCs w:val="28"/>
        </w:rPr>
        <w:fldChar w:fldCharType="begin"/>
      </w:r>
      <w:r w:rsidRPr="00A31207">
        <w:rPr>
          <w:rFonts w:ascii="Times New Roman" w:hAnsi="Times New Roman"/>
          <w:sz w:val="28"/>
          <w:szCs w:val="28"/>
        </w:rPr>
        <w:instrText xml:space="preserve"> TOC \o "1-3" \h \z \u </w:instrText>
      </w:r>
      <w:r w:rsidRPr="00A31207">
        <w:rPr>
          <w:rFonts w:ascii="Times New Roman" w:hAnsi="Times New Roman"/>
          <w:sz w:val="28"/>
          <w:szCs w:val="28"/>
        </w:rPr>
        <w:fldChar w:fldCharType="separate"/>
      </w:r>
      <w:r w:rsidRPr="00A31207">
        <w:rPr>
          <w:rFonts w:ascii="Times New Roman" w:hAnsi="Times New Roman"/>
          <w:noProof/>
          <w:sz w:val="28"/>
          <w:szCs w:val="28"/>
        </w:rPr>
        <w:t>1. ОБЩИЕ ПОЛОЖЕНИЯ</w:t>
      </w:r>
      <w:r w:rsidRPr="00A31207">
        <w:rPr>
          <w:rFonts w:ascii="Times New Roman" w:hAnsi="Times New Roman"/>
          <w:noProof/>
          <w:sz w:val="28"/>
          <w:szCs w:val="28"/>
        </w:rPr>
        <w:tab/>
      </w:r>
      <w:r w:rsidRPr="00A31207">
        <w:rPr>
          <w:rFonts w:ascii="Times New Roman" w:hAnsi="Times New Roman"/>
          <w:noProof/>
          <w:sz w:val="28"/>
          <w:szCs w:val="28"/>
        </w:rPr>
        <w:fldChar w:fldCharType="begin"/>
      </w:r>
      <w:r w:rsidRPr="00A31207">
        <w:rPr>
          <w:rFonts w:ascii="Times New Roman" w:hAnsi="Times New Roman"/>
          <w:noProof/>
          <w:sz w:val="28"/>
          <w:szCs w:val="28"/>
        </w:rPr>
        <w:instrText xml:space="preserve"> PAGEREF _Toc289117660 \h </w:instrText>
      </w:r>
      <w:r w:rsidRPr="00A31207">
        <w:rPr>
          <w:rFonts w:ascii="Times New Roman" w:hAnsi="Times New Roman"/>
          <w:noProof/>
          <w:sz w:val="28"/>
          <w:szCs w:val="28"/>
        </w:rPr>
      </w:r>
      <w:r w:rsidRPr="00A31207">
        <w:rPr>
          <w:rFonts w:ascii="Times New Roman" w:hAnsi="Times New Roman"/>
          <w:noProof/>
          <w:sz w:val="28"/>
          <w:szCs w:val="28"/>
        </w:rPr>
        <w:fldChar w:fldCharType="separate"/>
      </w:r>
      <w:r>
        <w:rPr>
          <w:rFonts w:ascii="Times New Roman" w:hAnsi="Times New Roman"/>
          <w:noProof/>
          <w:sz w:val="28"/>
          <w:szCs w:val="28"/>
        </w:rPr>
        <w:t>3</w:t>
      </w:r>
      <w:r w:rsidRPr="00A31207">
        <w:rPr>
          <w:rFonts w:ascii="Times New Roman" w:hAnsi="Times New Roman"/>
          <w:noProof/>
          <w:sz w:val="28"/>
          <w:szCs w:val="28"/>
        </w:rPr>
        <w:fldChar w:fldCharType="end"/>
      </w:r>
    </w:p>
    <w:p w:rsidR="00EA46BE" w:rsidRPr="00A31207" w:rsidRDefault="00EA46BE">
      <w:pPr>
        <w:pStyle w:val="TOC1"/>
        <w:tabs>
          <w:tab w:val="right" w:leader="dot" w:pos="9345"/>
        </w:tabs>
        <w:rPr>
          <w:rFonts w:ascii="Times New Roman" w:hAnsi="Times New Roman"/>
          <w:noProof/>
          <w:sz w:val="28"/>
          <w:szCs w:val="28"/>
          <w:lang w:eastAsia="en-US"/>
        </w:rPr>
      </w:pPr>
      <w:r>
        <w:rPr>
          <w:rFonts w:ascii="Times New Roman" w:hAnsi="Times New Roman"/>
          <w:noProof/>
          <w:sz w:val="28"/>
          <w:szCs w:val="28"/>
        </w:rPr>
        <w:t xml:space="preserve">2. </w:t>
      </w:r>
      <w:r w:rsidRPr="00A31207">
        <w:rPr>
          <w:rFonts w:ascii="Times New Roman" w:hAnsi="Times New Roman"/>
          <w:noProof/>
          <w:sz w:val="28"/>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noProof/>
          <w:sz w:val="28"/>
          <w:szCs w:val="28"/>
        </w:rPr>
        <w:tab/>
      </w:r>
      <w:r w:rsidRPr="00A31207">
        <w:rPr>
          <w:rFonts w:ascii="Times New Roman" w:hAnsi="Times New Roman"/>
          <w:noProof/>
          <w:sz w:val="28"/>
          <w:szCs w:val="28"/>
        </w:rPr>
        <w:fldChar w:fldCharType="begin"/>
      </w:r>
      <w:r w:rsidRPr="00A31207">
        <w:rPr>
          <w:rFonts w:ascii="Times New Roman" w:hAnsi="Times New Roman"/>
          <w:noProof/>
          <w:sz w:val="28"/>
          <w:szCs w:val="28"/>
        </w:rPr>
        <w:instrText xml:space="preserve"> PAGEREF _Toc289117671 \h </w:instrText>
      </w:r>
      <w:r w:rsidRPr="00A31207">
        <w:rPr>
          <w:rFonts w:ascii="Times New Roman" w:hAnsi="Times New Roman"/>
          <w:noProof/>
          <w:sz w:val="28"/>
          <w:szCs w:val="28"/>
        </w:rPr>
      </w:r>
      <w:r w:rsidRPr="00A31207">
        <w:rPr>
          <w:rFonts w:ascii="Times New Roman" w:hAnsi="Times New Roman"/>
          <w:noProof/>
          <w:sz w:val="28"/>
          <w:szCs w:val="28"/>
        </w:rPr>
        <w:fldChar w:fldCharType="separate"/>
      </w:r>
      <w:r>
        <w:rPr>
          <w:rFonts w:ascii="Times New Roman" w:hAnsi="Times New Roman"/>
          <w:noProof/>
          <w:sz w:val="28"/>
          <w:szCs w:val="28"/>
        </w:rPr>
        <w:t>7</w:t>
      </w:r>
      <w:r w:rsidRPr="00A31207">
        <w:rPr>
          <w:rFonts w:ascii="Times New Roman" w:hAnsi="Times New Roman"/>
          <w:noProof/>
          <w:sz w:val="28"/>
          <w:szCs w:val="28"/>
        </w:rPr>
        <w:fldChar w:fldCharType="end"/>
      </w:r>
    </w:p>
    <w:p w:rsidR="00EA46BE" w:rsidRPr="00A31207" w:rsidRDefault="00EA46BE">
      <w:pPr>
        <w:pStyle w:val="TOC2"/>
        <w:tabs>
          <w:tab w:val="right" w:leader="dot" w:pos="9345"/>
        </w:tabs>
        <w:rPr>
          <w:rFonts w:ascii="Times New Roman" w:hAnsi="Times New Roman"/>
          <w:noProof/>
          <w:sz w:val="28"/>
          <w:szCs w:val="28"/>
          <w:lang w:eastAsia="en-US"/>
        </w:rPr>
      </w:pPr>
      <w:r>
        <w:rPr>
          <w:rFonts w:ascii="Times New Roman" w:hAnsi="Times New Roman"/>
          <w:noProof/>
          <w:sz w:val="28"/>
          <w:szCs w:val="28"/>
        </w:rPr>
        <w:t>2</w:t>
      </w:r>
      <w:r w:rsidRPr="00A31207">
        <w:rPr>
          <w:rFonts w:ascii="Times New Roman" w:hAnsi="Times New Roman"/>
          <w:noProof/>
          <w:sz w:val="28"/>
          <w:szCs w:val="28"/>
        </w:rPr>
        <w:t>.1. Целевой раздел</w:t>
      </w:r>
      <w:r w:rsidRPr="00A31207">
        <w:rPr>
          <w:rFonts w:ascii="Times New Roman" w:hAnsi="Times New Roman"/>
          <w:noProof/>
          <w:sz w:val="28"/>
          <w:szCs w:val="28"/>
        </w:rPr>
        <w:tab/>
      </w:r>
      <w:r w:rsidRPr="00A31207">
        <w:rPr>
          <w:rFonts w:ascii="Times New Roman" w:hAnsi="Times New Roman"/>
          <w:noProof/>
          <w:sz w:val="28"/>
          <w:szCs w:val="28"/>
        </w:rPr>
        <w:fldChar w:fldCharType="begin"/>
      </w:r>
      <w:r w:rsidRPr="00A31207">
        <w:rPr>
          <w:rFonts w:ascii="Times New Roman" w:hAnsi="Times New Roman"/>
          <w:noProof/>
          <w:sz w:val="28"/>
          <w:szCs w:val="28"/>
        </w:rPr>
        <w:instrText xml:space="preserve"> PAGEREF _Toc289117672 \h </w:instrText>
      </w:r>
      <w:r w:rsidRPr="00A31207">
        <w:rPr>
          <w:rFonts w:ascii="Times New Roman" w:hAnsi="Times New Roman"/>
          <w:noProof/>
          <w:sz w:val="28"/>
          <w:szCs w:val="28"/>
        </w:rPr>
      </w:r>
      <w:r w:rsidRPr="00A31207">
        <w:rPr>
          <w:rFonts w:ascii="Times New Roman" w:hAnsi="Times New Roman"/>
          <w:noProof/>
          <w:sz w:val="28"/>
          <w:szCs w:val="28"/>
        </w:rPr>
        <w:fldChar w:fldCharType="separate"/>
      </w:r>
      <w:r>
        <w:rPr>
          <w:rFonts w:ascii="Times New Roman" w:hAnsi="Times New Roman"/>
          <w:noProof/>
          <w:sz w:val="28"/>
          <w:szCs w:val="28"/>
        </w:rPr>
        <w:t>7</w:t>
      </w:r>
      <w:r w:rsidRPr="00A31207">
        <w:rPr>
          <w:rFonts w:ascii="Times New Roman" w:hAnsi="Times New Roman"/>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.1.1. Пояснительная записка</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_Toc289117673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7</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_Toc289117674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11</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_Toc289117675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14</w:t>
      </w:r>
      <w:r w:rsidRPr="00A31207">
        <w:rPr>
          <w:rFonts w:ascii="Times New Roman" w:hAnsi="Times New Roman"/>
          <w:b/>
          <w:noProof/>
          <w:sz w:val="28"/>
          <w:szCs w:val="28"/>
        </w:rPr>
        <w:fldChar w:fldCharType="end"/>
      </w:r>
    </w:p>
    <w:p w:rsidR="00EA46BE" w:rsidRPr="00A31207" w:rsidRDefault="00EA46BE">
      <w:pPr>
        <w:pStyle w:val="TOC2"/>
        <w:tabs>
          <w:tab w:val="right" w:leader="dot" w:pos="9345"/>
        </w:tabs>
        <w:rPr>
          <w:rFonts w:ascii="Times New Roman" w:hAnsi="Times New Roman"/>
          <w:noProof/>
          <w:sz w:val="28"/>
          <w:szCs w:val="28"/>
          <w:lang w:eastAsia="en-US"/>
        </w:rPr>
      </w:pPr>
      <w:r>
        <w:rPr>
          <w:rFonts w:ascii="Times New Roman" w:hAnsi="Times New Roman"/>
          <w:noProof/>
          <w:sz w:val="28"/>
          <w:szCs w:val="28"/>
        </w:rPr>
        <w:t>2</w:t>
      </w:r>
      <w:r w:rsidRPr="00A31207">
        <w:rPr>
          <w:rFonts w:ascii="Times New Roman" w:hAnsi="Times New Roman"/>
          <w:noProof/>
          <w:sz w:val="28"/>
          <w:szCs w:val="28"/>
        </w:rPr>
        <w:t>.2. Содержательный раздел</w:t>
      </w:r>
      <w:r w:rsidRPr="00A31207">
        <w:rPr>
          <w:rFonts w:ascii="Times New Roman" w:hAnsi="Times New Roman"/>
          <w:noProof/>
          <w:sz w:val="28"/>
          <w:szCs w:val="28"/>
        </w:rPr>
        <w:tab/>
      </w:r>
      <w:r w:rsidRPr="00A31207">
        <w:rPr>
          <w:rFonts w:ascii="Times New Roman" w:hAnsi="Times New Roman"/>
          <w:noProof/>
          <w:sz w:val="28"/>
          <w:szCs w:val="28"/>
        </w:rPr>
        <w:fldChar w:fldCharType="begin"/>
      </w:r>
      <w:r w:rsidRPr="00A31207">
        <w:rPr>
          <w:rFonts w:ascii="Times New Roman" w:hAnsi="Times New Roman"/>
          <w:noProof/>
          <w:sz w:val="28"/>
          <w:szCs w:val="28"/>
        </w:rPr>
        <w:instrText xml:space="preserve"> PAGEREF _Toc289117676 \h </w:instrText>
      </w:r>
      <w:r w:rsidRPr="00A31207">
        <w:rPr>
          <w:rFonts w:ascii="Times New Roman" w:hAnsi="Times New Roman"/>
          <w:noProof/>
          <w:sz w:val="28"/>
          <w:szCs w:val="28"/>
        </w:rPr>
      </w:r>
      <w:r w:rsidRPr="00A31207">
        <w:rPr>
          <w:rFonts w:ascii="Times New Roman" w:hAnsi="Times New Roman"/>
          <w:noProof/>
          <w:sz w:val="28"/>
          <w:szCs w:val="28"/>
        </w:rPr>
        <w:fldChar w:fldCharType="separate"/>
      </w:r>
      <w:r>
        <w:rPr>
          <w:rFonts w:ascii="Times New Roman" w:hAnsi="Times New Roman"/>
          <w:noProof/>
          <w:sz w:val="28"/>
          <w:szCs w:val="28"/>
        </w:rPr>
        <w:t>15</w:t>
      </w:r>
      <w:r w:rsidRPr="00A31207">
        <w:rPr>
          <w:rFonts w:ascii="Times New Roman" w:hAnsi="Times New Roman"/>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.2.1. Программа формирования универсальных учебных действий</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_Toc289117677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15</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.2.2. Программы учебных предметов, курсов  коррекционно-развивающей области</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_Toc289117678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17</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.2.3. Программа духовно-нравственного развития, воспитания</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_Toc289117679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53</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.2.4. Программа формирования экологической культуры, здорового и безопасного образа жизни</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_Toc289117680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55</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.2.5. Программа коррекционной работы</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_Toc289117681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57</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.2.6. Программа внеурочной деятельности</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_Toc289117682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59</w:t>
      </w:r>
      <w:r w:rsidRPr="00A31207">
        <w:rPr>
          <w:rFonts w:ascii="Times New Roman" w:hAnsi="Times New Roman"/>
          <w:b/>
          <w:noProof/>
          <w:sz w:val="28"/>
          <w:szCs w:val="28"/>
        </w:rPr>
        <w:fldChar w:fldCharType="end"/>
      </w:r>
    </w:p>
    <w:p w:rsidR="00EA46BE" w:rsidRPr="00A31207" w:rsidRDefault="00EA46BE">
      <w:pPr>
        <w:pStyle w:val="TOC2"/>
        <w:tabs>
          <w:tab w:val="right" w:leader="dot" w:pos="9345"/>
        </w:tabs>
        <w:rPr>
          <w:rFonts w:ascii="Times New Roman" w:hAnsi="Times New Roman"/>
          <w:noProof/>
          <w:sz w:val="28"/>
          <w:szCs w:val="28"/>
          <w:lang w:eastAsia="en-US"/>
        </w:rPr>
      </w:pPr>
      <w:r>
        <w:rPr>
          <w:rFonts w:ascii="Times New Roman" w:hAnsi="Times New Roman"/>
          <w:noProof/>
          <w:sz w:val="28"/>
          <w:szCs w:val="28"/>
        </w:rPr>
        <w:t>2</w:t>
      </w:r>
      <w:r w:rsidRPr="00A31207">
        <w:rPr>
          <w:rFonts w:ascii="Times New Roman" w:hAnsi="Times New Roman"/>
          <w:noProof/>
          <w:sz w:val="28"/>
          <w:szCs w:val="28"/>
        </w:rPr>
        <w:t>.3. Организационный раздел</w:t>
      </w:r>
      <w:r w:rsidRPr="00A31207">
        <w:rPr>
          <w:rFonts w:ascii="Times New Roman" w:hAnsi="Times New Roman"/>
          <w:noProof/>
          <w:sz w:val="28"/>
          <w:szCs w:val="28"/>
        </w:rPr>
        <w:tab/>
      </w:r>
      <w:r w:rsidRPr="00A31207">
        <w:rPr>
          <w:rFonts w:ascii="Times New Roman" w:hAnsi="Times New Roman"/>
          <w:noProof/>
          <w:sz w:val="28"/>
          <w:szCs w:val="28"/>
        </w:rPr>
        <w:fldChar w:fldCharType="begin"/>
      </w:r>
      <w:r w:rsidRPr="00A31207">
        <w:rPr>
          <w:rFonts w:ascii="Times New Roman" w:hAnsi="Times New Roman"/>
          <w:noProof/>
          <w:sz w:val="28"/>
          <w:szCs w:val="28"/>
        </w:rPr>
        <w:instrText xml:space="preserve"> PAGEREF _Toc289117683 \h </w:instrText>
      </w:r>
      <w:r w:rsidRPr="00A31207">
        <w:rPr>
          <w:rFonts w:ascii="Times New Roman" w:hAnsi="Times New Roman"/>
          <w:noProof/>
          <w:sz w:val="28"/>
          <w:szCs w:val="28"/>
        </w:rPr>
      </w:r>
      <w:r w:rsidRPr="00A31207">
        <w:rPr>
          <w:rFonts w:ascii="Times New Roman" w:hAnsi="Times New Roman"/>
          <w:noProof/>
          <w:sz w:val="28"/>
          <w:szCs w:val="28"/>
        </w:rPr>
        <w:fldChar w:fldCharType="separate"/>
      </w:r>
      <w:r>
        <w:rPr>
          <w:rFonts w:ascii="Times New Roman" w:hAnsi="Times New Roman"/>
          <w:noProof/>
          <w:sz w:val="28"/>
          <w:szCs w:val="28"/>
        </w:rPr>
        <w:t>59</w:t>
      </w:r>
      <w:r w:rsidRPr="00A31207">
        <w:rPr>
          <w:rFonts w:ascii="Times New Roman" w:hAnsi="Times New Roman"/>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.3.1. Учебный план</w:t>
      </w:r>
      <w:r w:rsidRPr="00A31207">
        <w:rPr>
          <w:rFonts w:ascii="Times New Roman" w:hAnsi="Times New Roman"/>
          <w:b/>
          <w:noProof/>
          <w:sz w:val="28"/>
          <w:szCs w:val="28"/>
        </w:rPr>
        <w:tab/>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_Toc289117684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59</w:t>
      </w:r>
      <w:r w:rsidRPr="00A31207">
        <w:rPr>
          <w:rFonts w:ascii="Times New Roman" w:hAnsi="Times New Roman"/>
          <w:b/>
          <w:noProof/>
          <w:sz w:val="28"/>
          <w:szCs w:val="28"/>
        </w:rPr>
        <w:fldChar w:fldCharType="end"/>
      </w:r>
    </w:p>
    <w:p w:rsidR="00EA46BE" w:rsidRPr="00A31207" w:rsidRDefault="00EA46BE">
      <w:pPr>
        <w:pStyle w:val="TOC3"/>
        <w:tabs>
          <w:tab w:val="right" w:leader="dot" w:pos="9345"/>
        </w:tabs>
        <w:rPr>
          <w:rFonts w:ascii="Times New Roman" w:hAnsi="Times New Roman"/>
          <w:b/>
          <w:noProof/>
          <w:sz w:val="28"/>
          <w:szCs w:val="28"/>
          <w:lang w:eastAsia="en-US"/>
        </w:rPr>
      </w:pPr>
      <w:r>
        <w:rPr>
          <w:rFonts w:ascii="Times New Roman" w:hAnsi="Times New Roman"/>
          <w:b/>
          <w:noProof/>
          <w:sz w:val="28"/>
          <w:szCs w:val="28"/>
        </w:rPr>
        <w:t>2</w:t>
      </w:r>
      <w:r w:rsidRPr="00A31207">
        <w:rPr>
          <w:rFonts w:ascii="Times New Roman" w:hAnsi="Times New Roman"/>
          <w:b/>
          <w:noProof/>
          <w:sz w:val="28"/>
          <w:szCs w:val="28"/>
        </w:rPr>
        <w:t>.3.2. Система условий реализации адаптированной основной общеобразовательной программ</w:t>
      </w:r>
      <w:r>
        <w:rPr>
          <w:rFonts w:ascii="Times New Roman" w:hAnsi="Times New Roman"/>
          <w:b/>
          <w:noProof/>
          <w:sz w:val="28"/>
          <w:szCs w:val="28"/>
        </w:rPr>
        <w:t>ы начального общего образования………………………………………………………………..</w:t>
      </w:r>
      <w:r w:rsidRPr="00A31207">
        <w:rPr>
          <w:rFonts w:ascii="Times New Roman" w:hAnsi="Times New Roman"/>
          <w:b/>
          <w:noProof/>
          <w:sz w:val="28"/>
          <w:szCs w:val="28"/>
        </w:rPr>
        <w:fldChar w:fldCharType="begin"/>
      </w:r>
      <w:r w:rsidRPr="00A31207">
        <w:rPr>
          <w:rFonts w:ascii="Times New Roman" w:hAnsi="Times New Roman"/>
          <w:b/>
          <w:noProof/>
          <w:sz w:val="28"/>
          <w:szCs w:val="28"/>
        </w:rPr>
        <w:instrText xml:space="preserve"> PAGEREF _Toc289117685 \h </w:instrText>
      </w:r>
      <w:r w:rsidRPr="00A31207">
        <w:rPr>
          <w:rFonts w:ascii="Times New Roman" w:hAnsi="Times New Roman"/>
          <w:b/>
          <w:noProof/>
          <w:sz w:val="28"/>
          <w:szCs w:val="28"/>
        </w:rPr>
      </w:r>
      <w:r w:rsidRPr="00A31207">
        <w:rPr>
          <w:rFonts w:ascii="Times New Roman" w:hAnsi="Times New Roman"/>
          <w:b/>
          <w:noProof/>
          <w:sz w:val="28"/>
          <w:szCs w:val="28"/>
        </w:rPr>
        <w:fldChar w:fldCharType="separate"/>
      </w:r>
      <w:r>
        <w:rPr>
          <w:rFonts w:ascii="Times New Roman" w:hAnsi="Times New Roman"/>
          <w:b/>
          <w:noProof/>
          <w:sz w:val="28"/>
          <w:szCs w:val="28"/>
        </w:rPr>
        <w:t>68</w:t>
      </w:r>
      <w:r w:rsidRPr="00A31207">
        <w:rPr>
          <w:rFonts w:ascii="Times New Roman" w:hAnsi="Times New Roman"/>
          <w:b/>
          <w:noProof/>
          <w:sz w:val="28"/>
          <w:szCs w:val="28"/>
        </w:rPr>
        <w:fldChar w:fldCharType="end"/>
      </w:r>
    </w:p>
    <w:p w:rsidR="00EA46BE" w:rsidRPr="007E7425" w:rsidRDefault="00EA46BE" w:rsidP="007E7425">
      <w:pPr>
        <w:pStyle w:val="TOC3"/>
        <w:tabs>
          <w:tab w:val="right" w:leader="dot" w:pos="9345"/>
        </w:tabs>
        <w:ind w:left="0"/>
        <w:rPr>
          <w:rFonts w:ascii="Times New Roman" w:hAnsi="Times New Roman"/>
          <w:b/>
          <w:noProof/>
          <w:sz w:val="28"/>
          <w:szCs w:val="28"/>
          <w:lang w:eastAsia="en-US"/>
        </w:rPr>
      </w:pPr>
    </w:p>
    <w:p w:rsidR="00EA46BE" w:rsidRPr="00100BD3" w:rsidRDefault="00EA46BE" w:rsidP="00100BD3">
      <w:r w:rsidRPr="00A31207">
        <w:rPr>
          <w:rFonts w:ascii="Times New Roman" w:hAnsi="Times New Roman"/>
          <w:sz w:val="28"/>
          <w:szCs w:val="28"/>
        </w:rPr>
        <w:fldChar w:fldCharType="end"/>
      </w:r>
    </w:p>
    <w:p w:rsidR="00EA46BE" w:rsidRDefault="00EA46BE">
      <w:pPr>
        <w:rPr>
          <w:rFonts w:ascii="Times New Roman" w:hAnsi="Times New Roman"/>
          <w:b/>
          <w:sz w:val="28"/>
          <w:szCs w:val="28"/>
        </w:rPr>
      </w:pPr>
      <w:r>
        <w:rPr>
          <w:rFonts w:ascii="Times New Roman" w:hAnsi="Times New Roman"/>
          <w:b/>
          <w:sz w:val="28"/>
          <w:szCs w:val="28"/>
        </w:rPr>
        <w:br w:type="page"/>
      </w:r>
    </w:p>
    <w:p w:rsidR="00EA46BE" w:rsidRDefault="00EA46BE" w:rsidP="004933BE">
      <w:pPr>
        <w:pStyle w:val="Heading1"/>
      </w:pPr>
      <w:bookmarkStart w:id="1" w:name="_Toc289117660"/>
      <w:r>
        <w:t>1. ОБЩИЕ ПОЛОЖЕНИЯ</w:t>
      </w:r>
      <w:bookmarkEnd w:id="0"/>
      <w:bookmarkEnd w:id="1"/>
    </w:p>
    <w:p w:rsidR="00EA46BE" w:rsidRPr="003F18B5" w:rsidRDefault="00EA46BE" w:rsidP="00221D9A">
      <w:pPr>
        <w:spacing w:after="0" w:line="360" w:lineRule="auto"/>
        <w:ind w:firstLine="709"/>
        <w:jc w:val="both"/>
        <w:rPr>
          <w:rFonts w:ascii="Times New Roman" w:hAnsi="Times New Roman"/>
          <w:sz w:val="28"/>
          <w:szCs w:val="28"/>
        </w:rPr>
      </w:pPr>
      <w:r w:rsidRPr="003F18B5">
        <w:rPr>
          <w:rFonts w:ascii="Times New Roman" w:hAnsi="Times New Roman"/>
          <w:sz w:val="28"/>
          <w:szCs w:val="28"/>
        </w:rPr>
        <w:t xml:space="preserve">Адаптированная </w:t>
      </w:r>
      <w:r>
        <w:rPr>
          <w:rFonts w:ascii="Times New Roman" w:hAnsi="Times New Roman"/>
          <w:sz w:val="28"/>
          <w:szCs w:val="28"/>
        </w:rPr>
        <w:t>основная обще</w:t>
      </w:r>
      <w:r w:rsidRPr="003F18B5">
        <w:rPr>
          <w:rFonts w:ascii="Times New Roman" w:hAnsi="Times New Roman"/>
          <w:sz w:val="28"/>
          <w:szCs w:val="28"/>
        </w:rPr>
        <w:t>образовательная программа</w:t>
      </w:r>
      <w:r>
        <w:rPr>
          <w:rFonts w:ascii="Times New Roman" w:hAnsi="Times New Roman"/>
          <w:sz w:val="28"/>
          <w:szCs w:val="28"/>
        </w:rPr>
        <w:t xml:space="preserve"> (далее АООП) начального общего образования (далее НОО) для обучающихся с </w:t>
      </w:r>
      <w:r w:rsidRPr="00B95498">
        <w:rPr>
          <w:rFonts w:ascii="Times New Roman" w:hAnsi="Times New Roman"/>
          <w:sz w:val="28"/>
          <w:szCs w:val="32"/>
        </w:rPr>
        <w:t>с нарушениями опорно-двигательного аппарата</w:t>
      </w:r>
      <w:r>
        <w:rPr>
          <w:rFonts w:ascii="Times New Roman" w:hAnsi="Times New Roman"/>
          <w:sz w:val="28"/>
          <w:szCs w:val="28"/>
        </w:rPr>
        <w:t xml:space="preserve"> (далее НОДА) </w:t>
      </w:r>
      <w:r w:rsidRPr="003F18B5">
        <w:rPr>
          <w:rFonts w:ascii="Times New Roman" w:hAnsi="Times New Roman"/>
          <w:sz w:val="28"/>
          <w:szCs w:val="28"/>
        </w:rPr>
        <w:t xml:space="preserve">– </w:t>
      </w:r>
      <w:r>
        <w:rPr>
          <w:rFonts w:ascii="Times New Roman" w:hAnsi="Times New Roman"/>
          <w:sz w:val="28"/>
          <w:szCs w:val="28"/>
        </w:rPr>
        <w:t xml:space="preserve">это </w:t>
      </w:r>
      <w:r w:rsidRPr="003F18B5">
        <w:rPr>
          <w:rFonts w:ascii="Times New Roman" w:hAnsi="Times New Roman"/>
          <w:sz w:val="28"/>
          <w:szCs w:val="28"/>
        </w:rPr>
        <w:t>образовательная програм</w:t>
      </w:r>
      <w:r>
        <w:rPr>
          <w:rFonts w:ascii="Times New Roman" w:hAnsi="Times New Roman"/>
          <w:sz w:val="28"/>
          <w:szCs w:val="28"/>
        </w:rPr>
        <w:t xml:space="preserve">ма, адаптированная для обучения детей </w:t>
      </w:r>
      <w:r w:rsidRPr="003F18B5">
        <w:rPr>
          <w:rFonts w:ascii="Times New Roman" w:hAnsi="Times New Roman"/>
          <w:sz w:val="28"/>
          <w:szCs w:val="28"/>
        </w:rPr>
        <w:t>с</w:t>
      </w:r>
      <w:r>
        <w:rPr>
          <w:rFonts w:ascii="Times New Roman" w:hAnsi="Times New Roman"/>
          <w:sz w:val="28"/>
          <w:szCs w:val="28"/>
        </w:rPr>
        <w:t xml:space="preserve"> НОДА, учитывающая особенности</w:t>
      </w:r>
      <w:r w:rsidRPr="003F18B5">
        <w:rPr>
          <w:rFonts w:ascii="Times New Roman" w:hAnsi="Times New Roman"/>
          <w:sz w:val="28"/>
          <w:szCs w:val="28"/>
        </w:rPr>
        <w:t xml:space="preserve"> их психофизического развития, индивидуальны</w:t>
      </w:r>
      <w:r>
        <w:rPr>
          <w:rFonts w:ascii="Times New Roman" w:hAnsi="Times New Roman"/>
          <w:sz w:val="28"/>
          <w:szCs w:val="28"/>
        </w:rPr>
        <w:t>е</w:t>
      </w:r>
      <w:r w:rsidRPr="003F18B5">
        <w:rPr>
          <w:rFonts w:ascii="Times New Roman" w:hAnsi="Times New Roman"/>
          <w:sz w:val="28"/>
          <w:szCs w:val="28"/>
        </w:rPr>
        <w:t xml:space="preserve"> возможност</w:t>
      </w:r>
      <w:r>
        <w:rPr>
          <w:rFonts w:ascii="Times New Roman" w:hAnsi="Times New Roman"/>
          <w:sz w:val="28"/>
          <w:szCs w:val="28"/>
        </w:rPr>
        <w:t>и,</w:t>
      </w:r>
      <w:r w:rsidRPr="003F18B5">
        <w:rPr>
          <w:rFonts w:ascii="Times New Roman" w:hAnsi="Times New Roman"/>
          <w:sz w:val="28"/>
          <w:szCs w:val="28"/>
        </w:rPr>
        <w:t xml:space="preserve"> обеспечивающая коррекцию нарушений развития и социальную адаптацию.</w:t>
      </w:r>
    </w:p>
    <w:p w:rsidR="00EA46BE" w:rsidRPr="006D6FEB" w:rsidRDefault="00EA46BE"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для обучающихся с НОДА самостоятельно разработана и утверждена МКОУ «Кирпичнозаводская СОШ», осуществляющим</w:t>
      </w:r>
      <w:r w:rsidRPr="002E3FE3">
        <w:rPr>
          <w:rFonts w:ascii="Times New Roman" w:hAnsi="Times New Roman" w:cs="Times New Roman"/>
          <w:sz w:val="28"/>
          <w:szCs w:val="28"/>
        </w:rPr>
        <w:t xml:space="preserve">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 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A46BE" w:rsidRDefault="00EA46BE"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A46BE" w:rsidRPr="00B1081A" w:rsidRDefault="00EA46BE" w:rsidP="00221D9A">
      <w:pPr>
        <w:pStyle w:val="a"/>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A46BE" w:rsidRPr="00C973A7" w:rsidRDefault="00EA46BE" w:rsidP="0038796A">
      <w:pPr>
        <w:pStyle w:val="ListParagraph"/>
        <w:spacing w:after="0" w:line="360" w:lineRule="auto"/>
        <w:ind w:left="0"/>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A46BE" w:rsidRPr="00C973A7" w:rsidRDefault="00EA46BE" w:rsidP="0038796A">
      <w:pPr>
        <w:pStyle w:val="ListParagraph"/>
        <w:spacing w:after="0" w:line="360" w:lineRule="auto"/>
        <w:ind w:left="0"/>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A46BE" w:rsidRDefault="00EA46BE" w:rsidP="0038796A">
      <w:pPr>
        <w:pStyle w:val="ListParagraph"/>
        <w:spacing w:after="0" w:line="360" w:lineRule="auto"/>
        <w:ind w:left="0"/>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A46BE" w:rsidRDefault="00EA46BE" w:rsidP="0038796A">
      <w:pPr>
        <w:pStyle w:val="ListParagraph"/>
        <w:spacing w:after="0" w:line="360" w:lineRule="auto"/>
        <w:ind w:left="0"/>
        <w:jc w:val="both"/>
        <w:rPr>
          <w:rFonts w:ascii="Times New Roman" w:hAnsi="Times New Roman"/>
          <w:sz w:val="28"/>
          <w:szCs w:val="28"/>
        </w:rPr>
      </w:pPr>
    </w:p>
    <w:p w:rsidR="00EA46BE" w:rsidRDefault="00EA46BE" w:rsidP="0038796A">
      <w:pPr>
        <w:pStyle w:val="ListParagraph"/>
        <w:spacing w:after="0" w:line="360" w:lineRule="auto"/>
        <w:ind w:left="0"/>
        <w:jc w:val="both"/>
        <w:rPr>
          <w:rFonts w:ascii="Times New Roman" w:hAnsi="Times New Roman"/>
          <w:sz w:val="28"/>
          <w:szCs w:val="28"/>
        </w:rPr>
      </w:pPr>
    </w:p>
    <w:p w:rsidR="00EA46BE" w:rsidRPr="00C973A7" w:rsidRDefault="00EA46BE" w:rsidP="0038796A">
      <w:pPr>
        <w:pStyle w:val="ListParagraph"/>
        <w:spacing w:after="0" w:line="360" w:lineRule="auto"/>
        <w:ind w:left="0"/>
        <w:jc w:val="both"/>
        <w:rPr>
          <w:rFonts w:ascii="Times New Roman" w:hAnsi="Times New Roman"/>
          <w:sz w:val="28"/>
          <w:szCs w:val="28"/>
        </w:rPr>
      </w:pPr>
    </w:p>
    <w:p w:rsidR="00EA46BE" w:rsidRDefault="00EA46BE" w:rsidP="0038796A">
      <w:pPr>
        <w:pStyle w:val="ListParagraph"/>
        <w:spacing w:after="0" w:line="360" w:lineRule="auto"/>
        <w:ind w:left="0"/>
        <w:jc w:val="both"/>
        <w:rPr>
          <w:rFonts w:ascii="Times New Roman" w:hAnsi="Times New Roman"/>
          <w:sz w:val="28"/>
          <w:szCs w:val="28"/>
        </w:rPr>
      </w:pPr>
    </w:p>
    <w:p w:rsidR="00EA46BE" w:rsidRDefault="00EA46BE" w:rsidP="0038796A">
      <w:pPr>
        <w:pStyle w:val="ListParagraph"/>
        <w:spacing w:after="0" w:line="360" w:lineRule="auto"/>
        <w:ind w:left="0"/>
        <w:jc w:val="both"/>
        <w:rPr>
          <w:rFonts w:ascii="Times New Roman" w:hAnsi="Times New Roman"/>
          <w:sz w:val="28"/>
          <w:szCs w:val="28"/>
        </w:rPr>
      </w:pPr>
    </w:p>
    <w:p w:rsidR="00EA46BE" w:rsidRPr="00C973A7" w:rsidRDefault="00EA46BE" w:rsidP="0038796A">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Примерная а</w:t>
      </w:r>
      <w:r w:rsidRPr="00C973A7">
        <w:rPr>
          <w:rFonts w:ascii="Times New Roman" w:hAnsi="Times New Roman"/>
          <w:sz w:val="28"/>
          <w:szCs w:val="28"/>
        </w:rPr>
        <w:t xml:space="preserve">даптированная основная </w:t>
      </w:r>
      <w:r>
        <w:rPr>
          <w:rFonts w:ascii="Times New Roman" w:hAnsi="Times New Roman"/>
          <w:sz w:val="28"/>
          <w:szCs w:val="28"/>
        </w:rPr>
        <w:t>обще</w:t>
      </w:r>
      <w:r w:rsidRPr="00C973A7">
        <w:rPr>
          <w:rFonts w:ascii="Times New Roman" w:hAnsi="Times New Roman"/>
          <w:sz w:val="28"/>
          <w:szCs w:val="28"/>
        </w:rPr>
        <w:t>образовательная программа началь</w:t>
      </w:r>
      <w:r>
        <w:rPr>
          <w:rFonts w:ascii="Times New Roman" w:hAnsi="Times New Roman"/>
          <w:sz w:val="28"/>
          <w:szCs w:val="28"/>
        </w:rPr>
        <w:t xml:space="preserve">ного общего образования </w:t>
      </w:r>
      <w:r w:rsidRPr="00C973A7">
        <w:rPr>
          <w:rFonts w:ascii="Times New Roman" w:hAnsi="Times New Roman"/>
          <w:sz w:val="28"/>
          <w:szCs w:val="28"/>
        </w:rPr>
        <w:t xml:space="preserve">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A46BE" w:rsidRDefault="00EA46BE" w:rsidP="0038796A">
      <w:pPr>
        <w:pStyle w:val="ListParagraph"/>
        <w:spacing w:after="0" w:line="360" w:lineRule="auto"/>
        <w:ind w:left="0"/>
        <w:jc w:val="both"/>
        <w:rPr>
          <w:rFonts w:ascii="Times New Roman" w:hAnsi="Times New Roman"/>
          <w:sz w:val="28"/>
          <w:szCs w:val="28"/>
        </w:rPr>
      </w:pPr>
      <w:r w:rsidRPr="00C973A7">
        <w:rPr>
          <w:rFonts w:ascii="Times New Roman" w:hAnsi="Times New Roman"/>
          <w:sz w:val="28"/>
          <w:szCs w:val="28"/>
        </w:rPr>
        <w:t>У</w:t>
      </w:r>
      <w:r>
        <w:rPr>
          <w:rFonts w:ascii="Times New Roman" w:hAnsi="Times New Roman"/>
          <w:sz w:val="28"/>
          <w:szCs w:val="28"/>
        </w:rPr>
        <w:t>став МКОУ «Кирпичнозаводская СОШ»</w:t>
      </w:r>
      <w:r w:rsidRPr="00C973A7">
        <w:rPr>
          <w:rFonts w:ascii="Times New Roman" w:hAnsi="Times New Roman"/>
          <w:sz w:val="28"/>
          <w:szCs w:val="28"/>
        </w:rPr>
        <w:t>.</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НОО</w:t>
      </w:r>
      <w:r w:rsidRPr="00C37B1B">
        <w:rPr>
          <w:rFonts w:ascii="Times New Roman" w:hAnsi="Times New Roman"/>
          <w:kern w:val="28"/>
          <w:sz w:val="28"/>
          <w:szCs w:val="28"/>
        </w:rPr>
        <w:t xml:space="preserve"> для</w:t>
      </w:r>
      <w:r>
        <w:rPr>
          <w:rFonts w:ascii="Times New Roman" w:hAnsi="Times New Roman"/>
          <w:kern w:val="28"/>
          <w:sz w:val="28"/>
          <w:szCs w:val="28"/>
        </w:rPr>
        <w:t xml:space="preserve"> обучающихся с НОДА</w:t>
      </w:r>
      <w:r w:rsidRPr="00C37B1B">
        <w:rPr>
          <w:rFonts w:ascii="Times New Roman" w:hAnsi="Times New Roman"/>
          <w:kern w:val="28"/>
          <w:sz w:val="28"/>
          <w:szCs w:val="28"/>
        </w:rPr>
        <w:t xml:space="preserve"> заложены дифференцированный и деятельностный подходы.</w:t>
      </w:r>
    </w:p>
    <w:p w:rsidR="00EA46BE" w:rsidRPr="00C37B1B" w:rsidRDefault="00EA46BE" w:rsidP="00221D9A">
      <w:pPr>
        <w:autoSpaceDE w:val="0"/>
        <w:autoSpaceDN w:val="0"/>
        <w:adjustRightInd w:val="0"/>
        <w:spacing w:after="0" w:line="360" w:lineRule="auto"/>
        <w:ind w:firstLine="709"/>
        <w:jc w:val="both"/>
        <w:rPr>
          <w:rFonts w:ascii="Times New Roman" w:hAnsi="Times New Roman"/>
          <w:bCs/>
          <w:iCs/>
          <w:kern w:val="28"/>
          <w:sz w:val="28"/>
          <w:szCs w:val="28"/>
        </w:rPr>
      </w:pPr>
      <w:r w:rsidRPr="0054111D">
        <w:rPr>
          <w:rFonts w:ascii="Times New Roman" w:hAnsi="Times New Roman"/>
          <w:b/>
          <w:bCs/>
          <w:i/>
          <w:iCs/>
          <w:kern w:val="28"/>
          <w:sz w:val="28"/>
          <w:szCs w:val="28"/>
        </w:rPr>
        <w:t>Дифференцированный</w:t>
      </w:r>
      <w:r w:rsidRPr="00C37B1B">
        <w:rPr>
          <w:rFonts w:ascii="Times New Roman" w:hAnsi="Times New Roman"/>
          <w:bCs/>
          <w:iCs/>
          <w:kern w:val="28"/>
          <w:sz w:val="28"/>
          <w:szCs w:val="28"/>
        </w:rPr>
        <w:t xml:space="preserve"> п</w:t>
      </w:r>
      <w:r>
        <w:rPr>
          <w:rFonts w:ascii="Times New Roman" w:hAnsi="Times New Roman"/>
          <w:bCs/>
          <w:iCs/>
          <w:kern w:val="28"/>
          <w:sz w:val="28"/>
          <w:szCs w:val="28"/>
        </w:rPr>
        <w:t>одход для</w:t>
      </w:r>
      <w:r w:rsidRPr="00C37B1B">
        <w:rPr>
          <w:rFonts w:ascii="Times New Roman" w:hAnsi="Times New Roman"/>
          <w:kern w:val="28"/>
          <w:sz w:val="28"/>
          <w:szCs w:val="28"/>
        </w:rPr>
        <w:t xml:space="preserve"> детей</w:t>
      </w:r>
      <w:r>
        <w:rPr>
          <w:rFonts w:ascii="Times New Roman" w:hAnsi="Times New Roman"/>
          <w:kern w:val="28"/>
          <w:sz w:val="28"/>
          <w:szCs w:val="28"/>
        </w:rPr>
        <w:t xml:space="preserve"> </w:t>
      </w:r>
      <w:r>
        <w:rPr>
          <w:rFonts w:ascii="Times New Roman" w:hAnsi="Times New Roman"/>
          <w:bCs/>
          <w:iCs/>
          <w:kern w:val="28"/>
          <w:sz w:val="28"/>
          <w:szCs w:val="28"/>
        </w:rPr>
        <w:t xml:space="preserve">с НОДА </w:t>
      </w:r>
      <w:r w:rsidRPr="00C37B1B">
        <w:rPr>
          <w:rFonts w:ascii="Times New Roman" w:hAnsi="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bCs/>
          <w:iCs/>
          <w:kern w:val="28"/>
          <w:sz w:val="28"/>
          <w:szCs w:val="28"/>
        </w:rPr>
        <w:t>проявляются в неоднородности возможностей</w:t>
      </w:r>
      <w:r w:rsidRPr="00C37B1B">
        <w:rPr>
          <w:rFonts w:ascii="Times New Roman" w:hAnsi="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w:t>
      </w:r>
    </w:p>
    <w:p w:rsidR="00EA46BE" w:rsidRPr="00C37B1B" w:rsidRDefault="00EA46BE" w:rsidP="00221D9A">
      <w:pPr>
        <w:autoSpaceDE w:val="0"/>
        <w:autoSpaceDN w:val="0"/>
        <w:adjustRightInd w:val="0"/>
        <w:spacing w:after="0" w:line="360" w:lineRule="auto"/>
        <w:ind w:firstLine="709"/>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kern w:val="28"/>
          <w:sz w:val="28"/>
          <w:szCs w:val="28"/>
        </w:rPr>
        <w:t>разнообразие содержания, предоставляя детям</w:t>
      </w:r>
      <w:r>
        <w:rPr>
          <w:rFonts w:ascii="Times New Roman" w:hAnsi="Times New Roman"/>
          <w:kern w:val="28"/>
          <w:sz w:val="28"/>
          <w:szCs w:val="28"/>
        </w:rPr>
        <w:t xml:space="preserve"> с НОДА </w:t>
      </w:r>
      <w:r w:rsidRPr="00C37B1B">
        <w:rPr>
          <w:rFonts w:ascii="Times New Roman" w:hAnsi="Times New Roman"/>
          <w:kern w:val="28"/>
          <w:sz w:val="28"/>
          <w:szCs w:val="28"/>
        </w:rPr>
        <w:t xml:space="preserve">возможность реализовать индивидуальный потенциал развития. </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b/>
          <w:bCs/>
          <w:i/>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процесса обучения и воспитания обу</w:t>
      </w:r>
      <w:r w:rsidRPr="00C37B1B">
        <w:rPr>
          <w:rFonts w:ascii="Times New Roman" w:hAnsi="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kern w:val="28"/>
          <w:sz w:val="28"/>
          <w:szCs w:val="28"/>
        </w:rPr>
        <w:t>я</w:t>
      </w:r>
      <w:r w:rsidRPr="00C37B1B">
        <w:rPr>
          <w:rFonts w:ascii="Times New Roman" w:hAnsi="Times New Roman"/>
          <w:kern w:val="28"/>
          <w:sz w:val="28"/>
          <w:szCs w:val="28"/>
        </w:rPr>
        <w:t xml:space="preserve"> образования.</w:t>
      </w:r>
    </w:p>
    <w:p w:rsidR="00EA46BE" w:rsidRPr="00C37B1B" w:rsidRDefault="00EA46BE" w:rsidP="00221D9A">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Д</w:t>
      </w:r>
      <w:r w:rsidRPr="00C37B1B">
        <w:rPr>
          <w:rFonts w:ascii="Times New Roman" w:hAnsi="Times New Roman"/>
          <w:kern w:val="28"/>
          <w:sz w:val="28"/>
          <w:szCs w:val="28"/>
        </w:rPr>
        <w:t>л</w:t>
      </w:r>
      <w:r>
        <w:rPr>
          <w:rFonts w:ascii="Times New Roman" w:hAnsi="Times New Roman"/>
          <w:kern w:val="28"/>
          <w:sz w:val="28"/>
          <w:szCs w:val="28"/>
        </w:rPr>
        <w:t>я</w:t>
      </w:r>
      <w:r w:rsidRPr="00C37B1B">
        <w:rPr>
          <w:rFonts w:ascii="Times New Roman" w:hAnsi="Times New Roman"/>
          <w:kern w:val="28"/>
          <w:sz w:val="28"/>
          <w:szCs w:val="28"/>
        </w:rPr>
        <w:t xml:space="preserve"> обучающихся </w:t>
      </w:r>
      <w:r>
        <w:rPr>
          <w:rFonts w:ascii="Times New Roman" w:hAnsi="Times New Roman"/>
          <w:kern w:val="28"/>
          <w:sz w:val="28"/>
          <w:szCs w:val="28"/>
        </w:rPr>
        <w:t xml:space="preserve">с НОДА </w:t>
      </w:r>
      <w:r w:rsidRPr="00C37B1B">
        <w:rPr>
          <w:rFonts w:ascii="Times New Roman" w:hAnsi="Times New Roman"/>
          <w:kern w:val="28"/>
          <w:sz w:val="28"/>
          <w:szCs w:val="28"/>
        </w:rPr>
        <w:t>реализация деятельностного подхода обеспечивает:</w:t>
      </w:r>
    </w:p>
    <w:p w:rsidR="00EA46BE" w:rsidRPr="00C37B1B" w:rsidRDefault="00EA46BE" w:rsidP="00221D9A">
      <w:pPr>
        <w:numPr>
          <w:ilvl w:val="0"/>
          <w:numId w:val="2"/>
        </w:numPr>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EA46BE" w:rsidRPr="00C37B1B" w:rsidRDefault="00EA46BE" w:rsidP="00221D9A">
      <w:pPr>
        <w:numPr>
          <w:ilvl w:val="0"/>
          <w:numId w:val="2"/>
        </w:numPr>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A46BE" w:rsidRPr="00C37B1B" w:rsidRDefault="00EA46BE" w:rsidP="00221D9A">
      <w:pPr>
        <w:numPr>
          <w:ilvl w:val="0"/>
          <w:numId w:val="2"/>
        </w:numPr>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EA46BE" w:rsidRPr="00C37B1B" w:rsidRDefault="00EA46BE" w:rsidP="00221D9A">
      <w:pPr>
        <w:numPr>
          <w:ilvl w:val="0"/>
          <w:numId w:val="2"/>
        </w:numPr>
        <w:tabs>
          <w:tab w:val="clear" w:pos="720"/>
        </w:tabs>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обеспечение условий для общекультурного и личностного развити</w:t>
      </w:r>
      <w:r>
        <w:rPr>
          <w:rFonts w:ascii="Times New Roman" w:hAnsi="Times New Roman"/>
          <w:kern w:val="28"/>
          <w:sz w:val="28"/>
          <w:szCs w:val="28"/>
        </w:rPr>
        <w:t>я</w:t>
      </w:r>
      <w:r w:rsidRPr="00C37B1B">
        <w:rPr>
          <w:rFonts w:ascii="Times New Roman" w:hAnsi="Times New Roman"/>
          <w:kern w:val="28"/>
          <w:sz w:val="28"/>
          <w:szCs w:val="28"/>
        </w:rPr>
        <w:t xml:space="preserve"> обучающихся</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A46BE"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xml:space="preserve">В основу </w:t>
      </w:r>
      <w:r w:rsidRPr="00C37B1B">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 xml:space="preserve">адаптированной </w:t>
      </w:r>
      <w:r w:rsidRPr="00C37B1B">
        <w:rPr>
          <w:rFonts w:ascii="Times New Roman" w:hAnsi="Times New Roman"/>
          <w:spacing w:val="2"/>
          <w:kern w:val="28"/>
          <w:sz w:val="28"/>
          <w:szCs w:val="28"/>
        </w:rPr>
        <w:t xml:space="preserve">основной </w:t>
      </w:r>
      <w:r>
        <w:rPr>
          <w:rFonts w:ascii="Times New Roman" w:hAnsi="Times New Roman"/>
          <w:spacing w:val="2"/>
          <w:kern w:val="28"/>
          <w:sz w:val="28"/>
          <w:szCs w:val="28"/>
        </w:rPr>
        <w:t>обще</w:t>
      </w:r>
      <w:r w:rsidRPr="00C37B1B">
        <w:rPr>
          <w:rFonts w:ascii="Times New Roman" w:hAnsi="Times New Roman"/>
          <w:spacing w:val="2"/>
          <w:kern w:val="28"/>
          <w:sz w:val="28"/>
          <w:szCs w:val="28"/>
        </w:rPr>
        <w:t xml:space="preserve">образовательной программы начального общего образования </w:t>
      </w:r>
      <w:r>
        <w:rPr>
          <w:rFonts w:ascii="Times New Roman" w:hAnsi="Times New Roman"/>
          <w:kern w:val="28"/>
          <w:sz w:val="28"/>
          <w:szCs w:val="28"/>
        </w:rPr>
        <w:t>обучающихся с НОДА</w:t>
      </w:r>
      <w:r w:rsidRPr="00C37B1B">
        <w:rPr>
          <w:rFonts w:ascii="Times New Roman" w:hAnsi="Times New Roman"/>
          <w:kern w:val="28"/>
          <w:sz w:val="28"/>
          <w:szCs w:val="28"/>
        </w:rPr>
        <w:t xml:space="preserve"> положены следующие принципы:</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учета типологических и индивидуальных образовательных потребностей обучающихся;</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коррекционной направленности образовательного процесса;</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A46BE" w:rsidRPr="00C37B1B" w:rsidRDefault="00EA46BE" w:rsidP="00221D9A">
      <w:pPr>
        <w:spacing w:after="0" w:line="360" w:lineRule="auto"/>
        <w:ind w:firstLine="709"/>
        <w:rPr>
          <w:rFonts w:ascii="Times New Roman" w:hAnsi="Times New Roman"/>
          <w:kern w:val="28"/>
          <w:sz w:val="28"/>
          <w:szCs w:val="28"/>
        </w:rPr>
      </w:pPr>
      <w:r w:rsidRPr="00C37B1B">
        <w:rPr>
          <w:rFonts w:ascii="Times New Roman" w:hAnsi="Times New Roman"/>
          <w:kern w:val="28"/>
          <w:sz w:val="28"/>
          <w:szCs w:val="28"/>
        </w:rPr>
        <w:t xml:space="preserve">- онтогенетический принцип; </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преемственности</w:t>
      </w:r>
      <w:r>
        <w:rPr>
          <w:rFonts w:ascii="Times New Roman" w:hAnsi="Times New Roman"/>
          <w:kern w:val="28"/>
          <w:sz w:val="28"/>
          <w:szCs w:val="28"/>
        </w:rPr>
        <w:t>;</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xml:space="preserve">- </w:t>
      </w:r>
      <w:r>
        <w:rPr>
          <w:rFonts w:ascii="Times New Roman" w:hAnsi="Times New Roman"/>
          <w:kern w:val="28"/>
          <w:sz w:val="28"/>
          <w:szCs w:val="28"/>
        </w:rPr>
        <w:t>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содержание образования едино; в</w:t>
      </w:r>
      <w:r w:rsidRPr="00C37B1B">
        <w:rPr>
          <w:rFonts w:ascii="Times New Roman" w:hAnsi="Times New Roman"/>
          <w:kern w:val="28"/>
          <w:sz w:val="28"/>
          <w:szCs w:val="28"/>
        </w:rPr>
        <w:t xml:space="preserve"> основе структуры содержания образования лежит не понятие предмета, а по</w:t>
      </w:r>
      <w:r>
        <w:rPr>
          <w:rFonts w:ascii="Times New Roman" w:hAnsi="Times New Roman"/>
          <w:kern w:val="28"/>
          <w:sz w:val="28"/>
          <w:szCs w:val="28"/>
        </w:rPr>
        <w:t>нятие «образовательной области»;</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A46BE" w:rsidRPr="00C37B1B"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A46BE" w:rsidRDefault="00EA46BE"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сотрудничества с семьей.</w:t>
      </w:r>
    </w:p>
    <w:p w:rsidR="00EA46BE" w:rsidRDefault="00EA46BE">
      <w:pPr>
        <w:rPr>
          <w:rFonts w:ascii="Times New Roman" w:hAnsi="Times New Roman"/>
          <w:b/>
          <w:bCs/>
          <w:kern w:val="1"/>
          <w:sz w:val="28"/>
          <w:szCs w:val="28"/>
          <w:lang w:eastAsia="en-US"/>
        </w:rPr>
      </w:pPr>
      <w:r>
        <w:rPr>
          <w:b/>
          <w:bCs/>
        </w:rPr>
        <w:br w:type="page"/>
      </w:r>
    </w:p>
    <w:p w:rsidR="00EA46BE" w:rsidRPr="004933BE" w:rsidRDefault="00EA46BE" w:rsidP="005F3AC2">
      <w:pPr>
        <w:pStyle w:val="Heading1"/>
        <w:jc w:val="left"/>
      </w:pPr>
      <w:bookmarkStart w:id="2" w:name="_Toc289117671"/>
      <w:bookmarkStart w:id="3" w:name="bookmark2"/>
      <w:r>
        <w:t xml:space="preserve">2. </w:t>
      </w:r>
      <w:r w:rsidRPr="004933BE">
        <w:t>АДАПТИРОВАННАЯ ОСНОВНАЯ ОБЩЕОБРАЗОВАТЕЛЬНАЯ ПРОГРАММА НАЧАЛЬНОГО ОБЩЕГО ОБ</w:t>
      </w:r>
      <w:r>
        <w:t xml:space="preserve">РАЗОВАНИЯ ОБУЧАЮЩИХСЯ </w:t>
      </w:r>
      <w:r w:rsidRPr="004933BE">
        <w:t>С НАРУШЕНИЯМИ ОПОРНО-ДВИГАТЕЛЬНОГО АППАРАТА (ВАРИАНТ 6.2)</w:t>
      </w:r>
      <w:bookmarkEnd w:id="2"/>
    </w:p>
    <w:p w:rsidR="00EA46BE" w:rsidRPr="00CF110B" w:rsidRDefault="00EA46BE" w:rsidP="00CF110B">
      <w:pPr>
        <w:pStyle w:val="Heading2"/>
        <w:jc w:val="center"/>
        <w:rPr>
          <w:rFonts w:ascii="Times New Roman" w:hAnsi="Times New Roman" w:cs="Times New Roman"/>
        </w:rPr>
      </w:pPr>
      <w:bookmarkStart w:id="4" w:name="_Toc289117672"/>
      <w:r>
        <w:rPr>
          <w:rFonts w:ascii="Times New Roman" w:hAnsi="Times New Roman" w:cs="Times New Roman"/>
        </w:rPr>
        <w:t>2</w:t>
      </w:r>
      <w:r w:rsidRPr="00CF110B">
        <w:rPr>
          <w:rFonts w:ascii="Times New Roman" w:hAnsi="Times New Roman" w:cs="Times New Roman"/>
        </w:rPr>
        <w:t>.1. Целевой раздел</w:t>
      </w:r>
      <w:bookmarkEnd w:id="3"/>
      <w:bookmarkEnd w:id="4"/>
    </w:p>
    <w:p w:rsidR="00EA46BE" w:rsidRPr="00CF110B" w:rsidRDefault="00EA46BE" w:rsidP="00CF110B">
      <w:pPr>
        <w:pStyle w:val="Heading3"/>
        <w:jc w:val="center"/>
        <w:rPr>
          <w:rFonts w:ascii="Times New Roman" w:hAnsi="Times New Roman"/>
          <w:i w:val="0"/>
        </w:rPr>
      </w:pPr>
      <w:bookmarkStart w:id="5" w:name="bookmark3"/>
      <w:bookmarkStart w:id="6" w:name="_Toc289117673"/>
      <w:r>
        <w:rPr>
          <w:rFonts w:ascii="Times New Roman" w:hAnsi="Times New Roman"/>
          <w:i w:val="0"/>
        </w:rPr>
        <w:t>2</w:t>
      </w:r>
      <w:r w:rsidRPr="00CF110B">
        <w:rPr>
          <w:rFonts w:ascii="Times New Roman" w:hAnsi="Times New Roman"/>
          <w:i w:val="0"/>
        </w:rPr>
        <w:t>.1.1. Пояснительная записка</w:t>
      </w:r>
      <w:bookmarkEnd w:id="5"/>
      <w:bookmarkEnd w:id="6"/>
    </w:p>
    <w:p w:rsidR="00EA46BE" w:rsidRPr="003F3162" w:rsidRDefault="00EA46BE" w:rsidP="003F3162">
      <w:pPr>
        <w:spacing w:after="0" w:line="360" w:lineRule="auto"/>
        <w:ind w:firstLine="720"/>
        <w:jc w:val="both"/>
        <w:rPr>
          <w:rFonts w:ascii="Times New Roman" w:hAnsi="Times New Roman"/>
          <w:b/>
          <w:sz w:val="28"/>
          <w:szCs w:val="28"/>
        </w:rPr>
      </w:pPr>
      <w:r w:rsidRPr="003F3162">
        <w:rPr>
          <w:rFonts w:ascii="Times New Roman" w:hAnsi="Times New Roman"/>
          <w:b/>
          <w:sz w:val="28"/>
          <w:szCs w:val="28"/>
        </w:rPr>
        <w:t>Цель реализации АООП НОО</w:t>
      </w:r>
      <w:r>
        <w:rPr>
          <w:rFonts w:ascii="Times New Roman" w:hAnsi="Times New Roman"/>
          <w:b/>
          <w:sz w:val="28"/>
          <w:szCs w:val="28"/>
        </w:rPr>
        <w:t xml:space="preserve"> с НОДА</w:t>
      </w:r>
    </w:p>
    <w:p w:rsidR="00EA46BE" w:rsidRPr="00AE576C" w:rsidRDefault="00EA46BE" w:rsidP="00C1587E">
      <w:pPr>
        <w:spacing w:after="0" w:line="360" w:lineRule="auto"/>
        <w:ind w:firstLine="720"/>
        <w:jc w:val="both"/>
        <w:rPr>
          <w:rFonts w:ascii="Times New Roman" w:hAnsi="Times New Roman"/>
          <w:sz w:val="28"/>
          <w:szCs w:val="28"/>
        </w:rPr>
      </w:pPr>
      <w:r w:rsidRPr="00AE576C">
        <w:rPr>
          <w:rFonts w:ascii="Times New Roman" w:hAnsi="Times New Roman"/>
          <w:sz w:val="28"/>
          <w:szCs w:val="28"/>
        </w:rPr>
        <w:t>Адаптированная основная образовательная программа начального общего образования дл</w:t>
      </w:r>
      <w:r>
        <w:rPr>
          <w:rFonts w:ascii="Times New Roman" w:hAnsi="Times New Roman"/>
          <w:sz w:val="28"/>
          <w:szCs w:val="28"/>
        </w:rPr>
        <w:t>я</w:t>
      </w:r>
      <w:r w:rsidRPr="00AE576C">
        <w:rPr>
          <w:rFonts w:ascii="Times New Roman" w:hAnsi="Times New Roman"/>
          <w:sz w:val="28"/>
          <w:szCs w:val="28"/>
        </w:rPr>
        <w:t xml:space="preserve"> обучающихся</w:t>
      </w:r>
      <w:r>
        <w:rPr>
          <w:rFonts w:ascii="Times New Roman" w:hAnsi="Times New Roman"/>
          <w:sz w:val="28"/>
          <w:szCs w:val="28"/>
        </w:rPr>
        <w:t xml:space="preserve"> с НОДА</w:t>
      </w:r>
      <w:r w:rsidRPr="00AE576C">
        <w:rPr>
          <w:rFonts w:ascii="Times New Roman" w:hAnsi="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EA46BE" w:rsidRPr="003F3162" w:rsidRDefault="00EA46B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Принципы и подходы к формированию АООП НОО</w:t>
      </w:r>
      <w:r>
        <w:rPr>
          <w:rFonts w:ascii="Times New Roman" w:hAnsi="Times New Roman" w:cs="Times New Roman"/>
          <w:b/>
          <w:color w:val="auto"/>
          <w:spacing w:val="2"/>
          <w:sz w:val="28"/>
          <w:szCs w:val="28"/>
        </w:rPr>
        <w:t xml:space="preserve"> с НОДА</w:t>
      </w:r>
      <w:r w:rsidRPr="003F3162">
        <w:rPr>
          <w:rFonts w:ascii="Times New Roman" w:hAnsi="Times New Roman" w:cs="Times New Roman"/>
          <w:b/>
          <w:color w:val="auto"/>
          <w:spacing w:val="2"/>
          <w:sz w:val="28"/>
          <w:szCs w:val="28"/>
        </w:rPr>
        <w:t xml:space="preserve"> </w:t>
      </w:r>
    </w:p>
    <w:p w:rsidR="00EA46BE" w:rsidRDefault="00EA46B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A46BE" w:rsidRPr="003F3162" w:rsidRDefault="00EA46B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r>
        <w:rPr>
          <w:rFonts w:ascii="Times New Roman" w:hAnsi="Times New Roman" w:cs="Times New Roman"/>
          <w:b/>
          <w:sz w:val="28"/>
          <w:szCs w:val="28"/>
        </w:rPr>
        <w:t xml:space="preserve"> с НОДА</w:t>
      </w:r>
    </w:p>
    <w:p w:rsidR="00EA46BE" w:rsidRPr="005001D0" w:rsidRDefault="00EA46B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EA46BE" w:rsidRDefault="00EA46BE" w:rsidP="00C1587E">
      <w:pPr>
        <w:spacing w:after="0" w:line="360" w:lineRule="auto"/>
        <w:ind w:firstLine="708"/>
        <w:jc w:val="both"/>
        <w:rPr>
          <w:rFonts w:ascii="Times New Roman" w:hAnsi="Times New Roman"/>
          <w:sz w:val="28"/>
          <w:szCs w:val="28"/>
        </w:rPr>
      </w:pPr>
      <w:r w:rsidRPr="005001D0">
        <w:rPr>
          <w:rFonts w:ascii="Times New Roman" w:hAnsi="Times New Roman"/>
          <w:sz w:val="28"/>
          <w:szCs w:val="28"/>
        </w:rPr>
        <w:t>Сроки получения начального обр</w:t>
      </w:r>
      <w:r>
        <w:rPr>
          <w:rFonts w:ascii="Times New Roman" w:hAnsi="Times New Roman"/>
          <w:sz w:val="28"/>
          <w:szCs w:val="28"/>
        </w:rPr>
        <w:t>азования</w:t>
      </w:r>
      <w:r w:rsidRPr="005001D0">
        <w:rPr>
          <w:rFonts w:ascii="Times New Roman" w:hAnsi="Times New Roman"/>
          <w:sz w:val="28"/>
          <w:szCs w:val="28"/>
        </w:rPr>
        <w:t xml:space="preserve"> обучающимися </w:t>
      </w:r>
      <w:r>
        <w:rPr>
          <w:rFonts w:ascii="Times New Roman" w:hAnsi="Times New Roman"/>
          <w:sz w:val="28"/>
          <w:szCs w:val="28"/>
        </w:rPr>
        <w:t xml:space="preserve">с НОДА </w:t>
      </w:r>
      <w:r w:rsidRPr="005001D0">
        <w:rPr>
          <w:rFonts w:ascii="Times New Roman" w:hAnsi="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EA46BE" w:rsidRPr="0070089F" w:rsidRDefault="00EA46BE" w:rsidP="00C1587E">
      <w:pPr>
        <w:widowControl w:val="0"/>
        <w:autoSpaceDE w:val="0"/>
        <w:autoSpaceDN w:val="0"/>
        <w:adjustRightInd w:val="0"/>
        <w:spacing w:after="0" w:line="360" w:lineRule="auto"/>
        <w:ind w:firstLine="720"/>
        <w:jc w:val="both"/>
        <w:rPr>
          <w:rFonts w:ascii="Times New Roman" w:hAnsi="Times New Roman"/>
          <w:kern w:val="2"/>
          <w:sz w:val="28"/>
          <w:szCs w:val="28"/>
        </w:rPr>
      </w:pPr>
      <w:r w:rsidRPr="0070089F">
        <w:rPr>
          <w:rFonts w:ascii="Times New Roman" w:hAnsi="Times New Roman"/>
          <w:kern w:val="2"/>
          <w:sz w:val="28"/>
          <w:szCs w:val="28"/>
        </w:rPr>
        <w:t xml:space="preserve">Нормативный срок освоения адаптированной основной </w:t>
      </w:r>
      <w:r>
        <w:rPr>
          <w:rFonts w:ascii="Times New Roman" w:hAnsi="Times New Roman"/>
          <w:kern w:val="2"/>
          <w:sz w:val="28"/>
          <w:szCs w:val="28"/>
        </w:rPr>
        <w:t>обще</w:t>
      </w:r>
      <w:r w:rsidRPr="0070089F">
        <w:rPr>
          <w:rFonts w:ascii="Times New Roman" w:hAnsi="Times New Roman"/>
          <w:kern w:val="2"/>
          <w:sz w:val="28"/>
          <w:szCs w:val="28"/>
        </w:rPr>
        <w:t>образовательной программы начального общего образования дл</w:t>
      </w:r>
      <w:r>
        <w:rPr>
          <w:rFonts w:ascii="Times New Roman" w:hAnsi="Times New Roman"/>
          <w:kern w:val="2"/>
          <w:sz w:val="28"/>
          <w:szCs w:val="28"/>
        </w:rPr>
        <w:t>я</w:t>
      </w:r>
      <w:r w:rsidRPr="0070089F">
        <w:rPr>
          <w:rFonts w:ascii="Times New Roman" w:hAnsi="Times New Roman"/>
          <w:kern w:val="2"/>
          <w:sz w:val="28"/>
          <w:szCs w:val="28"/>
        </w:rPr>
        <w:t xml:space="preserve"> обучающихся </w:t>
      </w:r>
      <w:r>
        <w:rPr>
          <w:rFonts w:ascii="Times New Roman" w:hAnsi="Times New Roman"/>
          <w:kern w:val="2"/>
          <w:sz w:val="28"/>
          <w:szCs w:val="28"/>
        </w:rPr>
        <w:t>с НОДА (вариант 6.2.) составляет 5 лет</w:t>
      </w:r>
      <w:r w:rsidRPr="0070089F">
        <w:rPr>
          <w:rFonts w:ascii="Times New Roman" w:hAnsi="Times New Roman"/>
          <w:kern w:val="2"/>
          <w:sz w:val="28"/>
          <w:szCs w:val="28"/>
        </w:rPr>
        <w:t>.</w:t>
      </w:r>
    </w:p>
    <w:p w:rsidR="00EA46BE" w:rsidRPr="0070089F" w:rsidRDefault="00EA46BE" w:rsidP="00C1587E">
      <w:pPr>
        <w:widowControl w:val="0"/>
        <w:autoSpaceDE w:val="0"/>
        <w:autoSpaceDN w:val="0"/>
        <w:adjustRightInd w:val="0"/>
        <w:spacing w:after="0" w:line="360" w:lineRule="auto"/>
        <w:ind w:firstLine="720"/>
        <w:jc w:val="both"/>
        <w:rPr>
          <w:rFonts w:ascii="Times New Roman" w:hAnsi="Times New Roman"/>
          <w:kern w:val="2"/>
          <w:sz w:val="28"/>
          <w:szCs w:val="28"/>
        </w:rPr>
      </w:pPr>
      <w:r w:rsidRPr="0070089F">
        <w:rPr>
          <w:rFonts w:ascii="Times New Roman" w:hAnsi="Times New Roman"/>
          <w:kern w:val="2"/>
          <w:sz w:val="28"/>
          <w:szCs w:val="28"/>
        </w:rPr>
        <w:t>Ука</w:t>
      </w:r>
      <w:r>
        <w:rPr>
          <w:rFonts w:ascii="Times New Roman" w:hAnsi="Times New Roman"/>
          <w:kern w:val="2"/>
          <w:sz w:val="28"/>
          <w:szCs w:val="28"/>
        </w:rPr>
        <w:t>занные сроки обучения</w:t>
      </w:r>
      <w:r w:rsidRPr="0070089F">
        <w:rPr>
          <w:rFonts w:ascii="Times New Roman" w:hAnsi="Times New Roman"/>
          <w:kern w:val="2"/>
          <w:sz w:val="28"/>
          <w:szCs w:val="28"/>
        </w:rPr>
        <w:t xml:space="preserve"> увеличены на один год </w:t>
      </w:r>
      <w:r>
        <w:rPr>
          <w:rFonts w:ascii="Times New Roman" w:hAnsi="Times New Roman"/>
          <w:kern w:val="2"/>
          <w:sz w:val="28"/>
          <w:szCs w:val="28"/>
        </w:rPr>
        <w:t xml:space="preserve"> в том числе ,</w:t>
      </w:r>
      <w:r w:rsidRPr="0070089F">
        <w:rPr>
          <w:rFonts w:ascii="Times New Roman" w:hAnsi="Times New Roman"/>
          <w:kern w:val="2"/>
          <w:sz w:val="28"/>
          <w:szCs w:val="28"/>
        </w:rPr>
        <w:t xml:space="preserve">за счёт </w:t>
      </w:r>
      <w:r w:rsidRPr="00F95E6D">
        <w:rPr>
          <w:rFonts w:ascii="Times New Roman" w:hAnsi="Times New Roman"/>
          <w:kern w:val="2"/>
          <w:sz w:val="28"/>
          <w:szCs w:val="28"/>
        </w:rPr>
        <w:t>введения подготовительного класса.</w:t>
      </w:r>
    </w:p>
    <w:p w:rsidR="00EA46BE" w:rsidRPr="000C307E" w:rsidRDefault="00EA46BE" w:rsidP="00C1587E">
      <w:pPr>
        <w:spacing w:after="0" w:line="360" w:lineRule="auto"/>
        <w:ind w:firstLine="539"/>
        <w:jc w:val="both"/>
        <w:rPr>
          <w:rFonts w:ascii="Times New Roman" w:hAnsi="Times New Roman"/>
          <w:sz w:val="28"/>
          <w:szCs w:val="28"/>
        </w:rPr>
      </w:pPr>
      <w:r>
        <w:rPr>
          <w:rFonts w:ascii="Times New Roman" w:hAnsi="Times New Roman"/>
          <w:sz w:val="28"/>
          <w:szCs w:val="28"/>
        </w:rPr>
        <w:t>О</w:t>
      </w:r>
      <w:r w:rsidRPr="000C307E">
        <w:rPr>
          <w:rFonts w:ascii="Times New Roman" w:hAnsi="Times New Roman"/>
          <w:sz w:val="28"/>
          <w:szCs w:val="28"/>
        </w:rPr>
        <w:t xml:space="preserve">бучающийся, осваивающий вариант </w:t>
      </w:r>
      <w:r>
        <w:rPr>
          <w:rFonts w:ascii="Times New Roman" w:hAnsi="Times New Roman"/>
          <w:sz w:val="28"/>
          <w:szCs w:val="28"/>
        </w:rPr>
        <w:t>6.2.</w:t>
      </w:r>
      <w:r w:rsidRPr="000C307E">
        <w:rPr>
          <w:rFonts w:ascii="Times New Roman" w:hAnsi="Times New Roman"/>
          <w:sz w:val="28"/>
          <w:szCs w:val="28"/>
        </w:rPr>
        <w:t xml:space="preserve">, имеет право на прохождение текущей, промежуточной и государственной итоговой аттестации в иных формах. Вариант </w:t>
      </w:r>
      <w:r>
        <w:rPr>
          <w:rFonts w:ascii="Times New Roman" w:hAnsi="Times New Roman"/>
          <w:sz w:val="28"/>
          <w:szCs w:val="28"/>
        </w:rPr>
        <w:t>6.2.</w:t>
      </w:r>
      <w:r w:rsidRPr="000C307E">
        <w:rPr>
          <w:rFonts w:ascii="Times New Roman" w:hAnsi="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sz w:val="28"/>
          <w:szCs w:val="28"/>
        </w:rPr>
        <w:t xml:space="preserve"> имеющих сходные нарушения,</w:t>
      </w:r>
      <w:r w:rsidRPr="000C307E">
        <w:rPr>
          <w:rFonts w:ascii="Times New Roman" w:hAnsi="Times New Roman"/>
          <w:sz w:val="28"/>
          <w:szCs w:val="28"/>
        </w:rPr>
        <w:t xml:space="preserve"> так и в отдельных классах, группах или в отдельных организациях, осуществляющих образовательную деятельность. </w:t>
      </w:r>
    </w:p>
    <w:p w:rsidR="00EA46BE" w:rsidRPr="00C314C3" w:rsidRDefault="00EA46BE" w:rsidP="00C1587E">
      <w:pPr>
        <w:spacing w:after="0" w:line="360" w:lineRule="auto"/>
        <w:ind w:firstLine="539"/>
        <w:jc w:val="both"/>
        <w:rPr>
          <w:rFonts w:ascii="Times New Roman" w:hAnsi="Times New Roman"/>
          <w:sz w:val="28"/>
          <w:szCs w:val="28"/>
        </w:rPr>
      </w:pPr>
      <w:r w:rsidRPr="00C314C3">
        <w:rPr>
          <w:rFonts w:ascii="Times New Roman" w:hAnsi="Times New Roman"/>
          <w:sz w:val="28"/>
          <w:szCs w:val="28"/>
        </w:rPr>
        <w:t>Для обеспече</w:t>
      </w:r>
      <w:r>
        <w:rPr>
          <w:rFonts w:ascii="Times New Roman" w:hAnsi="Times New Roman"/>
          <w:sz w:val="28"/>
          <w:szCs w:val="28"/>
        </w:rPr>
        <w:t>ния освоения обучающимися с НОДА адаптированной основной обще</w:t>
      </w:r>
      <w:r w:rsidRPr="00C314C3">
        <w:rPr>
          <w:rFonts w:ascii="Times New Roman" w:hAnsi="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p>
    <w:p w:rsidR="00EA46BE" w:rsidRPr="00C314C3" w:rsidRDefault="00EA46BE" w:rsidP="00C1587E">
      <w:pPr>
        <w:spacing w:after="0" w:line="360" w:lineRule="auto"/>
        <w:ind w:firstLine="720"/>
        <w:jc w:val="both"/>
        <w:rPr>
          <w:rFonts w:ascii="Times New Roman" w:hAnsi="Times New Roman"/>
          <w:sz w:val="28"/>
          <w:szCs w:val="28"/>
        </w:rPr>
      </w:pPr>
      <w:r w:rsidRPr="00C314C3">
        <w:rPr>
          <w:rFonts w:ascii="Times New Roman" w:hAnsi="Times New Roman"/>
          <w:sz w:val="28"/>
          <w:szCs w:val="28"/>
        </w:rPr>
        <w:t xml:space="preserve">Определение варианта </w:t>
      </w:r>
      <w:r>
        <w:rPr>
          <w:rFonts w:ascii="Times New Roman" w:hAnsi="Times New Roman"/>
          <w:sz w:val="28"/>
          <w:szCs w:val="28"/>
        </w:rPr>
        <w:t>АООП и АОП НОО для</w:t>
      </w:r>
      <w:r w:rsidRPr="00C314C3">
        <w:rPr>
          <w:rFonts w:ascii="Times New Roman" w:hAnsi="Times New Roman"/>
          <w:sz w:val="28"/>
          <w:szCs w:val="28"/>
        </w:rPr>
        <w:t xml:space="preserve"> обучающегося</w:t>
      </w:r>
      <w:r>
        <w:rPr>
          <w:rFonts w:ascii="Times New Roman" w:hAnsi="Times New Roman"/>
          <w:sz w:val="28"/>
          <w:szCs w:val="28"/>
        </w:rPr>
        <w:t xml:space="preserve"> с НОДА</w:t>
      </w:r>
      <w:r w:rsidRPr="00C314C3">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EA46BE" w:rsidRPr="00C314C3" w:rsidRDefault="00EA46B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EA46BE" w:rsidRPr="004C3D8F" w:rsidRDefault="00EA46BE" w:rsidP="00F93E9C">
      <w:pPr>
        <w:pStyle w:val="ListParagraph"/>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EA46BE" w:rsidRPr="004C3D8F" w:rsidRDefault="00EA46BE" w:rsidP="00F93E9C">
      <w:pPr>
        <w:pStyle w:val="ListParagraph"/>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EA46BE" w:rsidRPr="00C314C3" w:rsidRDefault="00EA46B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EA46BE" w:rsidRPr="003F3162" w:rsidRDefault="00EA46B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EA46BE" w:rsidRPr="008C736D" w:rsidRDefault="00EA46B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EA46BE" w:rsidRPr="008C736D" w:rsidRDefault="00EA46B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EA46BE" w:rsidRPr="003F3162" w:rsidRDefault="00EA46BE" w:rsidP="00F93E9C">
      <w:pPr>
        <w:pStyle w:val="NormalWeb"/>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EA46BE" w:rsidRPr="008C736D" w:rsidRDefault="00EA46BE" w:rsidP="00F93E9C">
      <w:pPr>
        <w:pStyle w:val="NormalWeb"/>
        <w:spacing w:before="0" w:after="0"/>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A46BE" w:rsidRPr="008C736D" w:rsidRDefault="00EA46B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A46BE" w:rsidRPr="008C736D" w:rsidRDefault="00EA46BE" w:rsidP="00F93E9C">
      <w:pPr>
        <w:pStyle w:val="NormalWeb"/>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A46BE" w:rsidRPr="008C736D" w:rsidRDefault="00EA46BE" w:rsidP="00F93E9C">
      <w:pPr>
        <w:pStyle w:val="NormalWeb"/>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A46BE" w:rsidRPr="008C736D" w:rsidRDefault="00EA46B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EA46BE" w:rsidRPr="008C736D" w:rsidRDefault="00EA46B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EA46BE" w:rsidRPr="008C736D" w:rsidRDefault="00EA46B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EA46BE" w:rsidRPr="008C736D" w:rsidRDefault="00EA46B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EA46BE" w:rsidRPr="008C736D" w:rsidRDefault="00EA46BE" w:rsidP="00F93E9C">
      <w:pPr>
        <w:pStyle w:val="NormalWeb"/>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EA46BE" w:rsidRPr="008C736D" w:rsidRDefault="00EA46BE" w:rsidP="00F93E9C">
      <w:pPr>
        <w:pStyle w:val="NormalWeb"/>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EA46BE" w:rsidRPr="008C736D" w:rsidRDefault="00EA46BE" w:rsidP="00F93E9C">
      <w:pPr>
        <w:pStyle w:val="NormalWeb"/>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EA46BE" w:rsidRDefault="00EA46BE" w:rsidP="00F93E9C">
      <w:pPr>
        <w:pStyle w:val="Heading3"/>
        <w:spacing w:before="120" w:after="120" w:line="240" w:lineRule="auto"/>
        <w:jc w:val="center"/>
        <w:rPr>
          <w:rFonts w:ascii="Times New Roman" w:hAnsi="Times New Roman"/>
          <w:i w:val="0"/>
        </w:rPr>
      </w:pPr>
      <w:bookmarkStart w:id="7" w:name="_Toc289117674"/>
    </w:p>
    <w:p w:rsidR="00EA46BE" w:rsidRDefault="00EA46BE" w:rsidP="00F93E9C">
      <w:pPr>
        <w:pStyle w:val="Heading3"/>
        <w:spacing w:before="120" w:after="120" w:line="240" w:lineRule="auto"/>
        <w:jc w:val="center"/>
        <w:rPr>
          <w:rFonts w:ascii="Times New Roman" w:hAnsi="Times New Roman"/>
          <w:i w:val="0"/>
        </w:rPr>
      </w:pPr>
    </w:p>
    <w:p w:rsidR="00EA46BE" w:rsidRPr="00F93E9C" w:rsidRDefault="00EA46BE" w:rsidP="00F93E9C">
      <w:pPr>
        <w:pStyle w:val="Heading3"/>
        <w:spacing w:before="120" w:after="120" w:line="240" w:lineRule="auto"/>
        <w:jc w:val="center"/>
        <w:rPr>
          <w:rFonts w:ascii="Times New Roman" w:hAnsi="Times New Roman"/>
          <w:i w:val="0"/>
        </w:rPr>
      </w:pPr>
      <w:r>
        <w:rPr>
          <w:rFonts w:ascii="Times New Roman" w:hAnsi="Times New Roman"/>
          <w:i w:val="0"/>
        </w:rPr>
        <w:t>2</w:t>
      </w:r>
      <w:r w:rsidRPr="00F93E9C">
        <w:rPr>
          <w:rFonts w:ascii="Times New Roman" w:hAnsi="Times New Roman"/>
          <w:i w:val="0"/>
        </w:rPr>
        <w:t>.1.2.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7"/>
    </w:p>
    <w:p w:rsidR="00EA46BE" w:rsidRPr="009B40B3" w:rsidRDefault="00EA46BE" w:rsidP="00C1587E">
      <w:pPr>
        <w:spacing w:after="0" w:line="360" w:lineRule="auto"/>
        <w:ind w:firstLine="709"/>
        <w:jc w:val="both"/>
        <w:rPr>
          <w:rFonts w:ascii="Times New Roman" w:hAnsi="Times New Roman"/>
          <w:sz w:val="28"/>
          <w:szCs w:val="28"/>
        </w:rPr>
      </w:pPr>
      <w:r w:rsidRPr="00E22624">
        <w:rPr>
          <w:rFonts w:ascii="Times New Roman" w:hAnsi="Times New Roman"/>
          <w:sz w:val="28"/>
          <w:szCs w:val="28"/>
        </w:rPr>
        <w:t xml:space="preserve">Результаты освоения адаптированной основной </w:t>
      </w:r>
      <w:r>
        <w:rPr>
          <w:rFonts w:ascii="Times New Roman" w:hAnsi="Times New Roman"/>
          <w:sz w:val="28"/>
          <w:szCs w:val="28"/>
        </w:rPr>
        <w:t>обще</w:t>
      </w:r>
      <w:r w:rsidRPr="00E22624">
        <w:rPr>
          <w:rFonts w:ascii="Times New Roman" w:hAnsi="Times New Roman"/>
          <w:sz w:val="28"/>
          <w:szCs w:val="28"/>
        </w:rPr>
        <w:t>образовательной</w:t>
      </w:r>
      <w:r w:rsidRPr="009B40B3">
        <w:rPr>
          <w:rFonts w:ascii="Times New Roman" w:hAnsi="Times New Roman"/>
          <w:sz w:val="28"/>
          <w:szCs w:val="28"/>
        </w:rPr>
        <w:t xml:space="preserve"> программы</w:t>
      </w:r>
      <w:r>
        <w:rPr>
          <w:rFonts w:ascii="Times New Roman" w:hAnsi="Times New Roman"/>
          <w:sz w:val="28"/>
          <w:szCs w:val="28"/>
        </w:rPr>
        <w:t xml:space="preserve"> начального общего образования </w:t>
      </w:r>
      <w:r w:rsidRPr="009B40B3">
        <w:rPr>
          <w:rFonts w:ascii="Times New Roman" w:hAnsi="Times New Roman"/>
          <w:sz w:val="28"/>
          <w:szCs w:val="28"/>
        </w:rPr>
        <w:t>обучающимися</w:t>
      </w:r>
      <w:r>
        <w:rPr>
          <w:rFonts w:ascii="Times New Roman" w:hAnsi="Times New Roman"/>
          <w:sz w:val="28"/>
          <w:szCs w:val="28"/>
        </w:rPr>
        <w:t xml:space="preserve"> с НОДА</w:t>
      </w:r>
      <w:r w:rsidRPr="009B40B3">
        <w:rPr>
          <w:rFonts w:ascii="Times New Roman" w:hAnsi="Times New Roman"/>
          <w:sz w:val="28"/>
          <w:szCs w:val="28"/>
        </w:rPr>
        <w:t xml:space="preserve"> оцениваются как итоговые на момент завершения начального общего образования.</w:t>
      </w:r>
    </w:p>
    <w:p w:rsidR="00EA46BE" w:rsidRPr="00F56125" w:rsidRDefault="00EA46BE" w:rsidP="00C1587E">
      <w:pPr>
        <w:spacing w:after="0" w:line="360" w:lineRule="auto"/>
        <w:ind w:firstLine="709"/>
        <w:jc w:val="both"/>
        <w:rPr>
          <w:rFonts w:ascii="Times New Roman" w:hAnsi="Times New Roman"/>
          <w:i/>
          <w:sz w:val="28"/>
          <w:szCs w:val="28"/>
        </w:rPr>
      </w:pPr>
      <w:r w:rsidRPr="009B40B3">
        <w:rPr>
          <w:rFonts w:ascii="Times New Roman" w:hAnsi="Times New Roman"/>
          <w:sz w:val="28"/>
          <w:szCs w:val="28"/>
        </w:rPr>
        <w:t>Освоение адаптированной</w:t>
      </w:r>
      <w:r>
        <w:rPr>
          <w:rFonts w:ascii="Times New Roman" w:hAnsi="Times New Roman"/>
          <w:sz w:val="28"/>
          <w:szCs w:val="28"/>
        </w:rPr>
        <w:t xml:space="preserve"> основной обще</w:t>
      </w:r>
      <w:r w:rsidRPr="009B40B3">
        <w:rPr>
          <w:rFonts w:ascii="Times New Roman" w:hAnsi="Times New Roman"/>
          <w:sz w:val="28"/>
          <w:szCs w:val="28"/>
        </w:rPr>
        <w:t>образовательной программы начального общего образования</w:t>
      </w:r>
      <w:r>
        <w:rPr>
          <w:rFonts w:ascii="Times New Roman" w:hAnsi="Times New Roman"/>
          <w:sz w:val="28"/>
          <w:szCs w:val="28"/>
        </w:rPr>
        <w:t>, созданной на основе варианта 6.2.</w:t>
      </w:r>
      <w:r w:rsidRPr="009B40B3">
        <w:rPr>
          <w:rFonts w:ascii="Times New Roman" w:hAnsi="Times New Roman"/>
          <w:sz w:val="28"/>
          <w:szCs w:val="28"/>
        </w:rPr>
        <w:t xml:space="preserve"> Стандарта, обеспечивает достижение обучающимися</w:t>
      </w:r>
      <w:r>
        <w:rPr>
          <w:rFonts w:ascii="Times New Roman" w:hAnsi="Times New Roman"/>
          <w:sz w:val="28"/>
          <w:szCs w:val="28"/>
        </w:rPr>
        <w:t xml:space="preserve"> с НОДА</w:t>
      </w:r>
      <w:r w:rsidRPr="009B40B3">
        <w:rPr>
          <w:rFonts w:ascii="Times New Roman" w:hAnsi="Times New Roman"/>
          <w:sz w:val="28"/>
          <w:szCs w:val="28"/>
        </w:rPr>
        <w:t xml:space="preserve"> трех видов результатов: </w:t>
      </w:r>
      <w:r w:rsidRPr="00F56125">
        <w:rPr>
          <w:rFonts w:ascii="Times New Roman" w:hAnsi="Times New Roman"/>
          <w:i/>
          <w:sz w:val="28"/>
          <w:szCs w:val="28"/>
        </w:rPr>
        <w:t xml:space="preserve">личностных, метапредметных и предметных. </w:t>
      </w:r>
    </w:p>
    <w:p w:rsidR="00EA46BE" w:rsidRPr="009B40B3" w:rsidRDefault="00EA46BE" w:rsidP="00C1587E">
      <w:pPr>
        <w:spacing w:after="0" w:line="360" w:lineRule="auto"/>
        <w:ind w:firstLine="709"/>
        <w:jc w:val="both"/>
        <w:rPr>
          <w:rFonts w:ascii="Times New Roman" w:hAnsi="Times New Roman"/>
          <w:sz w:val="28"/>
          <w:szCs w:val="28"/>
        </w:rPr>
      </w:pPr>
      <w:r w:rsidRPr="00F56125">
        <w:rPr>
          <w:rFonts w:ascii="Times New Roman" w:hAnsi="Times New Roman"/>
          <w:i/>
          <w:sz w:val="28"/>
          <w:szCs w:val="28"/>
        </w:rPr>
        <w:t xml:space="preserve">Личностные результаты </w:t>
      </w:r>
      <w:r w:rsidRPr="009B40B3">
        <w:rPr>
          <w:rFonts w:ascii="Times New Roman" w:hAnsi="Times New Roman"/>
          <w:sz w:val="28"/>
          <w:szCs w:val="28"/>
        </w:rPr>
        <w:t xml:space="preserve">освоения адаптированной основной </w:t>
      </w:r>
      <w:r>
        <w:rPr>
          <w:rFonts w:ascii="Times New Roman" w:hAnsi="Times New Roman"/>
          <w:sz w:val="28"/>
          <w:szCs w:val="28"/>
        </w:rPr>
        <w:t>обще</w:t>
      </w:r>
      <w:r w:rsidRPr="009B40B3">
        <w:rPr>
          <w:rFonts w:ascii="Times New Roman" w:hAnsi="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2) овладение социально­бытовыми умениями, используемыми в повседневной жизни;</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3) </w:t>
      </w:r>
      <w:r>
        <w:rPr>
          <w:rFonts w:ascii="Times New Roman" w:hAnsi="Times New Roman"/>
          <w:sz w:val="28"/>
          <w:szCs w:val="28"/>
        </w:rPr>
        <w:t>о</w:t>
      </w:r>
      <w:r w:rsidRPr="009B40B3">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4) способность к осмыслению и дифференциации картины мира, ее временно-пространственной организации;</w:t>
      </w:r>
    </w:p>
    <w:p w:rsidR="00EA46BE" w:rsidRDefault="00EA46BE" w:rsidP="00C1587E">
      <w:pPr>
        <w:spacing w:after="0" w:line="360" w:lineRule="auto"/>
        <w:ind w:firstLine="709"/>
        <w:jc w:val="both"/>
        <w:rPr>
          <w:rFonts w:ascii="Times New Roman" w:hAnsi="Times New Roman"/>
          <w:sz w:val="28"/>
          <w:szCs w:val="28"/>
        </w:rPr>
      </w:pPr>
    </w:p>
    <w:p w:rsidR="00EA46BE" w:rsidRDefault="00EA46BE" w:rsidP="00C1587E">
      <w:pPr>
        <w:spacing w:after="0" w:line="360" w:lineRule="auto"/>
        <w:ind w:firstLine="709"/>
        <w:jc w:val="both"/>
        <w:rPr>
          <w:rFonts w:ascii="Times New Roman" w:hAnsi="Times New Roman"/>
          <w:sz w:val="28"/>
          <w:szCs w:val="28"/>
        </w:rPr>
      </w:pP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5) способность к осмыслени</w:t>
      </w:r>
      <w:r>
        <w:rPr>
          <w:rFonts w:ascii="Times New Roman" w:hAnsi="Times New Roman"/>
          <w:sz w:val="28"/>
          <w:szCs w:val="28"/>
        </w:rPr>
        <w:t>ю</w:t>
      </w:r>
      <w:r w:rsidRPr="009B40B3">
        <w:rPr>
          <w:rFonts w:ascii="Times New Roman" w:hAnsi="Times New Roman"/>
          <w:sz w:val="28"/>
          <w:szCs w:val="28"/>
        </w:rPr>
        <w:t xml:space="preserve"> социального окружения, своего места в нем, принятие соответствующих возрасту ценностей и социальных ролей;</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7) формирование эстетических потребностей, ценностей и чувств; </w:t>
      </w:r>
    </w:p>
    <w:p w:rsidR="00EA46BE" w:rsidRPr="009B40B3" w:rsidRDefault="00EA46BE" w:rsidP="00C1587E">
      <w:pPr>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Pr="009B40B3">
        <w:rPr>
          <w:rFonts w:ascii="Times New Roman" w:hAnsi="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A46BE" w:rsidRPr="009B40B3" w:rsidRDefault="00EA46BE" w:rsidP="00C1587E">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9B40B3">
        <w:rPr>
          <w:rFonts w:ascii="Times New Roman" w:hAnsi="Times New Roman"/>
          <w:sz w:val="28"/>
          <w:szCs w:val="28"/>
        </w:rPr>
        <w:t xml:space="preserve">) развитие навыков сотрудничества со взрослыми и сверстниками в разных социальных ситуациях; </w:t>
      </w:r>
    </w:p>
    <w:p w:rsidR="00EA46BE" w:rsidRPr="009B40B3" w:rsidRDefault="00EA46BE" w:rsidP="00C1587E">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9B40B3">
        <w:rPr>
          <w:rFonts w:ascii="Times New Roman" w:hAnsi="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A46BE" w:rsidRPr="009B40B3" w:rsidRDefault="00EA46BE" w:rsidP="00C1587E">
      <w:pPr>
        <w:spacing w:after="0" w:line="360" w:lineRule="auto"/>
        <w:ind w:firstLine="709"/>
        <w:jc w:val="both"/>
        <w:rPr>
          <w:rFonts w:ascii="Times New Roman" w:hAnsi="Times New Roman"/>
          <w:sz w:val="28"/>
          <w:szCs w:val="28"/>
        </w:rPr>
      </w:pPr>
      <w:r w:rsidRPr="00867498">
        <w:rPr>
          <w:rFonts w:ascii="Times New Roman" w:hAnsi="Times New Roman"/>
          <w:i/>
          <w:sz w:val="28"/>
          <w:szCs w:val="28"/>
        </w:rPr>
        <w:t>Метапредметные результаты</w:t>
      </w:r>
      <w:r w:rsidRPr="009B40B3">
        <w:rPr>
          <w:rFonts w:ascii="Times New Roman" w:hAnsi="Times New Roman"/>
          <w:sz w:val="28"/>
          <w:szCs w:val="28"/>
        </w:rPr>
        <w:t xml:space="preserve"> освоения адаптированной основной </w:t>
      </w:r>
      <w:r>
        <w:rPr>
          <w:rFonts w:ascii="Times New Roman" w:hAnsi="Times New Roman"/>
          <w:sz w:val="28"/>
          <w:szCs w:val="28"/>
        </w:rPr>
        <w:t>обще</w:t>
      </w:r>
      <w:r w:rsidRPr="009B40B3">
        <w:rPr>
          <w:rFonts w:ascii="Times New Roman" w:hAnsi="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2) освоение способов решения проблем репродуктивного и продуктивного характера и с элементами творчества; </w:t>
      </w:r>
    </w:p>
    <w:p w:rsidR="00EA46BE" w:rsidRPr="009B40B3" w:rsidRDefault="00EA46BE" w:rsidP="00C1587E">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9B40B3">
        <w:rPr>
          <w:rFonts w:ascii="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A46BE" w:rsidRDefault="00EA46BE" w:rsidP="00C1587E">
      <w:pPr>
        <w:spacing w:after="0" w:line="360" w:lineRule="auto"/>
        <w:ind w:firstLine="709"/>
        <w:jc w:val="both"/>
        <w:rPr>
          <w:rFonts w:ascii="Times New Roman" w:hAnsi="Times New Roman"/>
          <w:sz w:val="28"/>
          <w:szCs w:val="28"/>
        </w:rPr>
      </w:pPr>
    </w:p>
    <w:p w:rsidR="00EA46BE" w:rsidRDefault="00EA46BE" w:rsidP="00C1587E">
      <w:pPr>
        <w:spacing w:after="0" w:line="360" w:lineRule="auto"/>
        <w:ind w:firstLine="709"/>
        <w:jc w:val="both"/>
        <w:rPr>
          <w:rFonts w:ascii="Times New Roman" w:hAnsi="Times New Roman"/>
          <w:sz w:val="28"/>
          <w:szCs w:val="28"/>
        </w:rPr>
      </w:pP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5) освоение начальных форм познавательной и личностной рефлексии;</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8) формирование умений работ</w:t>
      </w:r>
      <w:r>
        <w:rPr>
          <w:rFonts w:ascii="Times New Roman" w:hAnsi="Times New Roman"/>
          <w:sz w:val="28"/>
          <w:szCs w:val="28"/>
        </w:rPr>
        <w:t>ать</w:t>
      </w:r>
      <w:r w:rsidRPr="009B40B3">
        <w:rPr>
          <w:rFonts w:ascii="Times New Roman" w:hAnsi="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10) овладение навыками смыслового чтения текстов</w:t>
      </w:r>
      <w:r>
        <w:rPr>
          <w:rFonts w:ascii="Times New Roman" w:hAnsi="Times New Roman"/>
          <w:sz w:val="28"/>
          <w:szCs w:val="28"/>
        </w:rPr>
        <w:t>,</w:t>
      </w:r>
      <w:r w:rsidRPr="009B40B3">
        <w:rPr>
          <w:rFonts w:ascii="Times New Roman" w:hAnsi="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A46BE"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w:t>
      </w:r>
    </w:p>
    <w:p w:rsidR="00EA46BE" w:rsidRDefault="00EA46BE" w:rsidP="00C1587E">
      <w:pPr>
        <w:spacing w:after="0" w:line="360" w:lineRule="auto"/>
        <w:ind w:firstLine="709"/>
        <w:jc w:val="both"/>
        <w:rPr>
          <w:rFonts w:ascii="Times New Roman" w:hAnsi="Times New Roman"/>
          <w:sz w:val="28"/>
          <w:szCs w:val="28"/>
        </w:rPr>
      </w:pP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A46BE" w:rsidRPr="009B40B3" w:rsidRDefault="00EA46BE"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EA46BE" w:rsidRPr="001E5BA2" w:rsidRDefault="00EA46BE" w:rsidP="00C1587E">
      <w:pPr>
        <w:spacing w:after="0" w:line="360" w:lineRule="auto"/>
        <w:ind w:firstLine="709"/>
        <w:jc w:val="both"/>
        <w:rPr>
          <w:rFonts w:ascii="Times New Roman" w:hAnsi="Times New Roman"/>
          <w:sz w:val="28"/>
          <w:szCs w:val="28"/>
        </w:rPr>
      </w:pPr>
      <w:r w:rsidRPr="00867498">
        <w:rPr>
          <w:rFonts w:ascii="Times New Roman" w:hAnsi="Times New Roman"/>
          <w:i/>
          <w:sz w:val="28"/>
          <w:szCs w:val="28"/>
        </w:rPr>
        <w:t>Предметные результаты</w:t>
      </w:r>
      <w:r w:rsidRPr="009B40B3">
        <w:rPr>
          <w:rFonts w:ascii="Times New Roman" w:hAnsi="Times New Roman"/>
          <w:sz w:val="28"/>
          <w:szCs w:val="28"/>
        </w:rPr>
        <w:t xml:space="preserve"> освоения </w:t>
      </w:r>
      <w:r w:rsidRPr="00867498">
        <w:rPr>
          <w:rFonts w:ascii="Times New Roman" w:hAnsi="Times New Roman"/>
          <w:sz w:val="28"/>
          <w:szCs w:val="28"/>
        </w:rPr>
        <w:t>адаптированной</w:t>
      </w:r>
      <w:r>
        <w:rPr>
          <w:rFonts w:ascii="Times New Roman" w:hAnsi="Times New Roman"/>
          <w:sz w:val="28"/>
          <w:szCs w:val="28"/>
        </w:rPr>
        <w:t xml:space="preserve"> </w:t>
      </w:r>
      <w:r w:rsidRPr="009B40B3">
        <w:rPr>
          <w:rFonts w:ascii="Times New Roman" w:hAnsi="Times New Roman"/>
          <w:sz w:val="28"/>
          <w:szCs w:val="28"/>
        </w:rPr>
        <w:t xml:space="preserve">основной </w:t>
      </w:r>
      <w:r>
        <w:rPr>
          <w:rFonts w:ascii="Times New Roman" w:hAnsi="Times New Roman"/>
          <w:sz w:val="28"/>
          <w:szCs w:val="28"/>
        </w:rPr>
        <w:t>обще</w:t>
      </w:r>
      <w:r w:rsidRPr="009B40B3">
        <w:rPr>
          <w:rFonts w:ascii="Times New Roman" w:hAnsi="Times New Roman"/>
          <w:sz w:val="28"/>
          <w:szCs w:val="28"/>
        </w:rPr>
        <w:t>образовательной программы начального общего образования</w:t>
      </w:r>
      <w:r>
        <w:rPr>
          <w:rFonts w:ascii="Times New Roman" w:hAnsi="Times New Roman"/>
          <w:sz w:val="28"/>
          <w:szCs w:val="28"/>
        </w:rPr>
        <w:t xml:space="preserve"> обучающихся с НОДА</w:t>
      </w:r>
      <w:r w:rsidRPr="009B40B3">
        <w:rPr>
          <w:rFonts w:ascii="Times New Roman" w:hAnsi="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sz w:val="28"/>
          <w:szCs w:val="28"/>
        </w:rPr>
        <w:t>вность их применения (</w:t>
      </w:r>
      <w:r w:rsidRPr="001E5BA2">
        <w:rPr>
          <w:rFonts w:ascii="Times New Roman" w:hAnsi="Times New Roman"/>
          <w:sz w:val="28"/>
          <w:szCs w:val="28"/>
        </w:rPr>
        <w:t>представлены в рабочей программе учебной дисциплины</w:t>
      </w:r>
      <w:r>
        <w:rPr>
          <w:rFonts w:ascii="Times New Roman" w:hAnsi="Times New Roman"/>
          <w:sz w:val="28"/>
          <w:szCs w:val="28"/>
        </w:rPr>
        <w:t>)</w:t>
      </w:r>
      <w:r w:rsidRPr="001E5BA2">
        <w:rPr>
          <w:rFonts w:ascii="Times New Roman" w:hAnsi="Times New Roman"/>
          <w:sz w:val="28"/>
          <w:szCs w:val="28"/>
        </w:rPr>
        <w:t>.</w:t>
      </w:r>
    </w:p>
    <w:p w:rsidR="00EA46BE" w:rsidRPr="00F93E9C" w:rsidRDefault="00EA46BE" w:rsidP="00F93E9C">
      <w:pPr>
        <w:pStyle w:val="Heading3"/>
        <w:spacing w:before="120" w:after="120" w:line="240" w:lineRule="auto"/>
        <w:jc w:val="center"/>
        <w:rPr>
          <w:rFonts w:ascii="Times New Roman" w:hAnsi="Times New Roman"/>
          <w:i w:val="0"/>
        </w:rPr>
      </w:pPr>
      <w:bookmarkStart w:id="8" w:name="_Toc289117675"/>
      <w:r>
        <w:rPr>
          <w:rFonts w:ascii="Times New Roman" w:hAnsi="Times New Roman"/>
          <w:i w:val="0"/>
        </w:rPr>
        <w:t>2</w:t>
      </w:r>
      <w:r w:rsidRPr="00F93E9C">
        <w:rPr>
          <w:rFonts w:ascii="Times New Roman" w:hAnsi="Times New Roman"/>
          <w:i w:val="0"/>
        </w:rPr>
        <w:t xml:space="preserve">.1.3. Система оценки достижения обучающимися </w:t>
      </w:r>
      <w:r>
        <w:rPr>
          <w:rFonts w:ascii="Times New Roman" w:hAnsi="Times New Roman"/>
          <w:i w:val="0"/>
        </w:rPr>
        <w:br/>
      </w:r>
      <w:r w:rsidRPr="00F93E9C">
        <w:rPr>
          <w:rFonts w:ascii="Times New Roman" w:hAnsi="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8"/>
    </w:p>
    <w:p w:rsidR="00EA46BE" w:rsidRPr="00377F3D" w:rsidRDefault="00EA46BE" w:rsidP="00C1587E">
      <w:pPr>
        <w:spacing w:after="0" w:line="360" w:lineRule="auto"/>
        <w:ind w:firstLine="708"/>
        <w:jc w:val="both"/>
        <w:rPr>
          <w:rFonts w:ascii="Times New Roman" w:hAnsi="Times New Roman"/>
          <w:sz w:val="28"/>
          <w:szCs w:val="28"/>
        </w:rPr>
      </w:pPr>
      <w:r w:rsidRPr="00377F3D">
        <w:rPr>
          <w:rFonts w:ascii="Times New Roman" w:hAnsi="Times New Roman"/>
          <w:spacing w:val="2"/>
          <w:sz w:val="28"/>
          <w:szCs w:val="28"/>
        </w:rPr>
        <w:t xml:space="preserve">Система оценки достижения обучающимися </w:t>
      </w:r>
      <w:r>
        <w:rPr>
          <w:rFonts w:ascii="Times New Roman" w:hAnsi="Times New Roman"/>
          <w:spacing w:val="2"/>
          <w:sz w:val="28"/>
          <w:szCs w:val="28"/>
        </w:rPr>
        <w:t xml:space="preserve">с НОДА </w:t>
      </w:r>
      <w:r w:rsidRPr="00377F3D">
        <w:rPr>
          <w:rFonts w:ascii="Times New Roman" w:hAnsi="Times New Roman"/>
          <w:spacing w:val="2"/>
          <w:sz w:val="28"/>
          <w:szCs w:val="28"/>
        </w:rPr>
        <w:t xml:space="preserve">планируемых результатов освоения адаптированной основной </w:t>
      </w:r>
      <w:r>
        <w:rPr>
          <w:rFonts w:ascii="Times New Roman" w:hAnsi="Times New Roman"/>
          <w:spacing w:val="2"/>
          <w:sz w:val="28"/>
          <w:szCs w:val="28"/>
        </w:rPr>
        <w:t>обще</w:t>
      </w:r>
      <w:r w:rsidRPr="00377F3D">
        <w:rPr>
          <w:rFonts w:ascii="Times New Roman" w:hAnsi="Times New Roman"/>
          <w:spacing w:val="2"/>
          <w:sz w:val="28"/>
          <w:szCs w:val="28"/>
        </w:rPr>
        <w:t>образовательной программы начального общего образования</w:t>
      </w:r>
      <w:r>
        <w:rPr>
          <w:rFonts w:ascii="Times New Roman" w:hAnsi="Times New Roman"/>
          <w:spacing w:val="2"/>
          <w:sz w:val="28"/>
          <w:szCs w:val="28"/>
        </w:rPr>
        <w:t xml:space="preserve"> </w:t>
      </w:r>
      <w:r w:rsidRPr="00377F3D">
        <w:rPr>
          <w:rFonts w:ascii="Times New Roman" w:hAnsi="Times New Roman"/>
          <w:sz w:val="28"/>
          <w:szCs w:val="28"/>
        </w:rPr>
        <w:t>должна:</w:t>
      </w:r>
    </w:p>
    <w:p w:rsidR="00EA46BE" w:rsidRDefault="00EA46BE" w:rsidP="00C1587E">
      <w:pPr>
        <w:autoSpaceDE w:val="0"/>
        <w:autoSpaceDN w:val="0"/>
        <w:adjustRightInd w:val="0"/>
        <w:spacing w:after="0" w:line="360" w:lineRule="auto"/>
        <w:ind w:firstLine="720"/>
        <w:jc w:val="both"/>
        <w:rPr>
          <w:rFonts w:ascii="Times New Roman" w:hAnsi="Times New Roman"/>
          <w:sz w:val="28"/>
          <w:szCs w:val="28"/>
        </w:rPr>
      </w:pPr>
    </w:p>
    <w:p w:rsidR="00EA46BE" w:rsidRDefault="00EA46BE" w:rsidP="00C1587E">
      <w:pPr>
        <w:autoSpaceDE w:val="0"/>
        <w:autoSpaceDN w:val="0"/>
        <w:adjustRightInd w:val="0"/>
        <w:spacing w:after="0" w:line="360" w:lineRule="auto"/>
        <w:ind w:firstLine="720"/>
        <w:jc w:val="both"/>
        <w:rPr>
          <w:rFonts w:ascii="Times New Roman" w:hAnsi="Times New Roman"/>
          <w:sz w:val="28"/>
          <w:szCs w:val="28"/>
        </w:rPr>
      </w:pPr>
    </w:p>
    <w:p w:rsidR="00EA46BE" w:rsidRDefault="00EA46BE" w:rsidP="00C1587E">
      <w:pPr>
        <w:autoSpaceDE w:val="0"/>
        <w:autoSpaceDN w:val="0"/>
        <w:adjustRightInd w:val="0"/>
        <w:spacing w:after="0" w:line="360" w:lineRule="auto"/>
        <w:ind w:firstLine="720"/>
        <w:jc w:val="both"/>
        <w:rPr>
          <w:rFonts w:ascii="Times New Roman" w:hAnsi="Times New Roman"/>
          <w:sz w:val="28"/>
          <w:szCs w:val="28"/>
        </w:rPr>
      </w:pPr>
    </w:p>
    <w:p w:rsidR="00EA46BE" w:rsidRPr="00377F3D" w:rsidRDefault="00EA46BE"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A46BE" w:rsidRPr="00377F3D" w:rsidRDefault="00EA46BE"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A46BE" w:rsidRPr="00377F3D" w:rsidRDefault="00EA46BE" w:rsidP="00C1587E">
      <w:pPr>
        <w:autoSpaceDE w:val="0"/>
        <w:autoSpaceDN w:val="0"/>
        <w:adjustRightInd w:val="0"/>
        <w:spacing w:after="0" w:line="360" w:lineRule="auto"/>
        <w:ind w:firstLine="720"/>
        <w:jc w:val="both"/>
        <w:rPr>
          <w:rFonts w:ascii="Times New Roman" w:hAnsi="Times New Roman"/>
          <w:color w:val="FF0000"/>
          <w:sz w:val="28"/>
          <w:szCs w:val="28"/>
        </w:rPr>
      </w:pPr>
      <w:r w:rsidRPr="00377F3D">
        <w:rPr>
          <w:rFonts w:ascii="Times New Roman" w:hAnsi="Times New Roman"/>
          <w:sz w:val="28"/>
          <w:szCs w:val="28"/>
        </w:rPr>
        <w:t xml:space="preserve">обеспечивать комплексный подход к оценке результатовосвоения основной </w:t>
      </w:r>
      <w:r>
        <w:rPr>
          <w:rFonts w:ascii="Times New Roman" w:hAnsi="Times New Roman"/>
          <w:sz w:val="28"/>
          <w:szCs w:val="28"/>
        </w:rPr>
        <w:t>обще</w:t>
      </w:r>
      <w:r w:rsidRPr="00377F3D">
        <w:rPr>
          <w:rFonts w:ascii="Times New Roman" w:hAnsi="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A46BE" w:rsidRPr="00377F3D" w:rsidRDefault="00EA46BE"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sz w:val="28"/>
          <w:szCs w:val="28"/>
        </w:rPr>
        <w:t>обще</w:t>
      </w:r>
      <w:r w:rsidRPr="00377F3D">
        <w:rPr>
          <w:rFonts w:ascii="Times New Roman" w:hAnsi="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sz w:val="28"/>
          <w:szCs w:val="28"/>
        </w:rPr>
        <w:t>й организации</w:t>
      </w:r>
      <w:r w:rsidRPr="00377F3D">
        <w:rPr>
          <w:rFonts w:ascii="Times New Roman" w:hAnsi="Times New Roman"/>
          <w:sz w:val="28"/>
          <w:szCs w:val="28"/>
        </w:rPr>
        <w:t>;</w:t>
      </w:r>
    </w:p>
    <w:p w:rsidR="00EA46BE" w:rsidRPr="00377F3D" w:rsidRDefault="00EA46BE"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 xml:space="preserve">позволять осуществлять оценку динамики учебных достижений обучающихся и развития жизненной компетенции. </w:t>
      </w:r>
    </w:p>
    <w:p w:rsidR="00EA46BE" w:rsidRDefault="00EA46BE"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A46BE" w:rsidRPr="00234AB5" w:rsidRDefault="00EA46BE" w:rsidP="00234AB5">
      <w:pPr>
        <w:pStyle w:val="Heading2"/>
        <w:jc w:val="center"/>
        <w:rPr>
          <w:rFonts w:ascii="Times New Roman" w:hAnsi="Times New Roman" w:cs="Times New Roman"/>
        </w:rPr>
      </w:pPr>
      <w:bookmarkStart w:id="9" w:name="_Toc289117676"/>
      <w:r>
        <w:rPr>
          <w:rFonts w:ascii="Times New Roman" w:hAnsi="Times New Roman" w:cs="Times New Roman"/>
        </w:rPr>
        <w:t>2</w:t>
      </w:r>
      <w:r w:rsidRPr="00234AB5">
        <w:rPr>
          <w:rFonts w:ascii="Times New Roman" w:hAnsi="Times New Roman" w:cs="Times New Roman"/>
        </w:rPr>
        <w:t>.2. Содержательный раздел</w:t>
      </w:r>
      <w:bookmarkEnd w:id="9"/>
    </w:p>
    <w:p w:rsidR="00EA46BE" w:rsidRPr="00035313" w:rsidRDefault="00EA46BE" w:rsidP="00234AB5">
      <w:pPr>
        <w:pStyle w:val="Heading3"/>
        <w:jc w:val="center"/>
        <w:rPr>
          <w:rFonts w:ascii="Times New Roman" w:hAnsi="Times New Roman"/>
          <w:i w:val="0"/>
        </w:rPr>
      </w:pPr>
      <w:bookmarkStart w:id="10" w:name="_Toc289117677"/>
      <w:r w:rsidRPr="00035313">
        <w:rPr>
          <w:rFonts w:ascii="Times New Roman" w:hAnsi="Times New Roman"/>
          <w:i w:val="0"/>
        </w:rPr>
        <w:t>2.2.1. Программа формирования универсальных учебных действий</w:t>
      </w:r>
      <w:bookmarkEnd w:id="10"/>
    </w:p>
    <w:p w:rsidR="00EA46BE" w:rsidRPr="00035313" w:rsidRDefault="00EA46BE" w:rsidP="00234AB5">
      <w:pPr>
        <w:pStyle w:val="14TexstOSNOVA1012"/>
        <w:spacing w:line="360" w:lineRule="auto"/>
        <w:ind w:firstLine="709"/>
        <w:rPr>
          <w:rFonts w:ascii="Times New Roman" w:hAnsi="Times New Roman" w:cs="Times New Roman"/>
          <w:color w:val="auto"/>
          <w:sz w:val="28"/>
          <w:szCs w:val="28"/>
        </w:rPr>
      </w:pPr>
      <w:r w:rsidRPr="00035313">
        <w:rPr>
          <w:rFonts w:ascii="Times New Roman" w:hAnsi="Times New Roman" w:cs="Times New Roman"/>
          <w:color w:val="auto"/>
          <w:sz w:val="28"/>
          <w:szCs w:val="28"/>
        </w:rPr>
        <w:t>Программа формирования универсальных учебных действий обучающихся с НОДА на ступени начального общего образования содержит:</w:t>
      </w:r>
    </w:p>
    <w:p w:rsidR="00EA46BE" w:rsidRPr="00035313" w:rsidRDefault="00EA46BE" w:rsidP="00234AB5">
      <w:pPr>
        <w:pStyle w:val="14TexstOSNOVA1012"/>
        <w:spacing w:line="360" w:lineRule="auto"/>
        <w:ind w:firstLine="709"/>
        <w:rPr>
          <w:rFonts w:ascii="Times New Roman" w:hAnsi="Times New Roman" w:cs="Times New Roman"/>
          <w:color w:val="auto"/>
          <w:sz w:val="28"/>
          <w:szCs w:val="28"/>
        </w:rPr>
      </w:pPr>
    </w:p>
    <w:p w:rsidR="00EA46BE" w:rsidRPr="00035313" w:rsidRDefault="00EA46BE" w:rsidP="00234AB5">
      <w:pPr>
        <w:pStyle w:val="14TexstOSNOVA1012"/>
        <w:spacing w:line="360" w:lineRule="auto"/>
        <w:ind w:firstLine="709"/>
        <w:rPr>
          <w:rFonts w:ascii="Times New Roman" w:hAnsi="Times New Roman" w:cs="Times New Roman"/>
          <w:color w:val="auto"/>
          <w:sz w:val="28"/>
          <w:szCs w:val="28"/>
        </w:rPr>
      </w:pPr>
    </w:p>
    <w:p w:rsidR="00EA46BE" w:rsidRPr="00035313" w:rsidRDefault="00EA46BE" w:rsidP="00234AB5">
      <w:pPr>
        <w:pStyle w:val="14TexstOSNOVA1012"/>
        <w:spacing w:line="360" w:lineRule="auto"/>
        <w:ind w:firstLine="709"/>
        <w:rPr>
          <w:rFonts w:ascii="Times New Roman" w:hAnsi="Times New Roman" w:cs="Times New Roman"/>
          <w:caps/>
          <w:color w:val="auto"/>
          <w:spacing w:val="2"/>
          <w:sz w:val="28"/>
          <w:szCs w:val="28"/>
        </w:rPr>
      </w:pPr>
      <w:r w:rsidRPr="00035313">
        <w:rPr>
          <w:rFonts w:ascii="Times New Roman" w:hAnsi="Times New Roman" w:cs="Times New Roman"/>
          <w:color w:val="auto"/>
          <w:sz w:val="28"/>
          <w:szCs w:val="28"/>
        </w:rPr>
        <w:t>описание ценностных ориентиров образования обучающихся с НОДА на уровне начального общего образования;</w:t>
      </w:r>
    </w:p>
    <w:p w:rsidR="00EA46BE" w:rsidRPr="00035313" w:rsidRDefault="00EA46BE" w:rsidP="00234AB5">
      <w:pPr>
        <w:spacing w:after="0" w:line="360" w:lineRule="auto"/>
        <w:ind w:firstLine="709"/>
        <w:jc w:val="both"/>
        <w:rPr>
          <w:rFonts w:ascii="Times New Roman" w:hAnsi="Times New Roman"/>
          <w:sz w:val="28"/>
          <w:szCs w:val="28"/>
        </w:rPr>
      </w:pPr>
      <w:r w:rsidRPr="00035313">
        <w:rPr>
          <w:rFonts w:ascii="Times New Roman" w:hAnsi="Times New Roman"/>
          <w:sz w:val="28"/>
          <w:szCs w:val="28"/>
        </w:rPr>
        <w:t>связь универсальных учебных действий с содержанием учебных предметов;</w:t>
      </w:r>
    </w:p>
    <w:p w:rsidR="00EA46BE" w:rsidRPr="00035313" w:rsidRDefault="00EA46BE" w:rsidP="00234AB5">
      <w:pPr>
        <w:tabs>
          <w:tab w:val="num" w:pos="993"/>
        </w:tabs>
        <w:autoSpaceDE w:val="0"/>
        <w:autoSpaceDN w:val="0"/>
        <w:adjustRightInd w:val="0"/>
        <w:spacing w:after="0" w:line="360" w:lineRule="auto"/>
        <w:ind w:firstLine="709"/>
        <w:jc w:val="both"/>
        <w:rPr>
          <w:rFonts w:ascii="Times New Roman" w:hAnsi="Times New Roman"/>
          <w:sz w:val="28"/>
          <w:szCs w:val="28"/>
        </w:rPr>
      </w:pPr>
      <w:r w:rsidRPr="00035313">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EA46BE" w:rsidRPr="00035313" w:rsidRDefault="00EA46BE" w:rsidP="00234AB5">
      <w:pPr>
        <w:tabs>
          <w:tab w:val="num" w:pos="993"/>
        </w:tabs>
        <w:autoSpaceDE w:val="0"/>
        <w:autoSpaceDN w:val="0"/>
        <w:adjustRightInd w:val="0"/>
        <w:spacing w:after="0" w:line="360" w:lineRule="auto"/>
        <w:ind w:firstLine="709"/>
        <w:jc w:val="both"/>
        <w:rPr>
          <w:rFonts w:ascii="Times New Roman" w:hAnsi="Times New Roman"/>
          <w:sz w:val="28"/>
          <w:szCs w:val="28"/>
        </w:rPr>
      </w:pPr>
      <w:r w:rsidRPr="00035313">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EA46BE" w:rsidRPr="00035313" w:rsidRDefault="00EA46BE" w:rsidP="00234AB5">
      <w:pPr>
        <w:tabs>
          <w:tab w:val="num" w:pos="993"/>
        </w:tabs>
        <w:autoSpaceDE w:val="0"/>
        <w:autoSpaceDN w:val="0"/>
        <w:adjustRightInd w:val="0"/>
        <w:spacing w:after="0" w:line="360" w:lineRule="auto"/>
        <w:ind w:firstLine="709"/>
        <w:jc w:val="both"/>
        <w:rPr>
          <w:rFonts w:ascii="Times New Roman" w:hAnsi="Times New Roman"/>
          <w:sz w:val="28"/>
          <w:szCs w:val="28"/>
        </w:rPr>
      </w:pPr>
      <w:r w:rsidRPr="00035313">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EA46BE" w:rsidRPr="00035313" w:rsidRDefault="00EA46BE" w:rsidP="00234AB5">
      <w:pPr>
        <w:autoSpaceDE w:val="0"/>
        <w:autoSpaceDN w:val="0"/>
        <w:adjustRightInd w:val="0"/>
        <w:spacing w:after="0" w:line="360" w:lineRule="auto"/>
        <w:ind w:firstLine="709"/>
        <w:jc w:val="both"/>
        <w:rPr>
          <w:rFonts w:ascii="Times New Roman" w:hAnsi="Times New Roman"/>
          <w:sz w:val="28"/>
          <w:szCs w:val="28"/>
        </w:rPr>
      </w:pPr>
      <w:r w:rsidRPr="00035313">
        <w:rPr>
          <w:rFonts w:ascii="Times New Roman" w:hAnsi="Times New Roman"/>
          <w:sz w:val="28"/>
          <w:szCs w:val="28"/>
        </w:rPr>
        <w:t>Сформированность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
    <w:p w:rsidR="00EA46BE" w:rsidRPr="00035313" w:rsidRDefault="00EA46BE" w:rsidP="00234AB5">
      <w:pPr>
        <w:spacing w:after="0" w:line="360" w:lineRule="auto"/>
        <w:ind w:firstLine="709"/>
        <w:jc w:val="both"/>
        <w:rPr>
          <w:rFonts w:ascii="Times New Roman" w:hAnsi="Times New Roman"/>
          <w:b/>
          <w:bCs/>
          <w:i/>
          <w:sz w:val="28"/>
          <w:szCs w:val="28"/>
        </w:rPr>
      </w:pPr>
      <w:r w:rsidRPr="00035313">
        <w:rPr>
          <w:rFonts w:ascii="Times New Roman" w:hAnsi="Times New Roman"/>
          <w:b/>
          <w:bCs/>
          <w:i/>
          <w:sz w:val="28"/>
          <w:szCs w:val="28"/>
        </w:rPr>
        <w:t>Связь универсальных учебных действий с содержанием учебных предметов</w:t>
      </w:r>
    </w:p>
    <w:p w:rsidR="00EA46BE" w:rsidRPr="00035313" w:rsidRDefault="00EA46BE" w:rsidP="00234AB5">
      <w:pPr>
        <w:spacing w:after="0" w:line="360" w:lineRule="auto"/>
        <w:ind w:firstLine="709"/>
        <w:jc w:val="both"/>
        <w:rPr>
          <w:rFonts w:ascii="Times New Roman" w:hAnsi="Times New Roman"/>
          <w:bCs/>
          <w:sz w:val="28"/>
          <w:szCs w:val="28"/>
        </w:rPr>
      </w:pPr>
      <w:r w:rsidRPr="00035313">
        <w:rPr>
          <w:rFonts w:ascii="Times New Roman" w:hAnsi="Times New Roman"/>
          <w:bCs/>
          <w:sz w:val="28"/>
          <w:szCs w:val="28"/>
          <w:u w:val="single"/>
        </w:rPr>
        <w:t>Русский язык</w:t>
      </w:r>
      <w:r w:rsidRPr="00035313">
        <w:rPr>
          <w:rFonts w:ascii="Times New Roman" w:hAnsi="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035313">
        <w:rPr>
          <w:rFonts w:ascii="Times New Roman" w:hAnsi="Times New Roman"/>
          <w:sz w:val="28"/>
          <w:szCs w:val="28"/>
        </w:rPr>
        <w:t>с учетом индивидуальных особенностей психофизического развития и возможностей каждого обучающегося с НОДА.</w:t>
      </w:r>
    </w:p>
    <w:p w:rsidR="00EA46BE" w:rsidRPr="00035313" w:rsidRDefault="00EA46BE" w:rsidP="00234AB5">
      <w:pPr>
        <w:spacing w:after="0" w:line="360" w:lineRule="auto"/>
        <w:ind w:firstLine="709"/>
        <w:jc w:val="both"/>
        <w:rPr>
          <w:rFonts w:ascii="Times New Roman" w:hAnsi="Times New Roman"/>
          <w:bCs/>
          <w:sz w:val="28"/>
          <w:szCs w:val="28"/>
        </w:rPr>
      </w:pPr>
      <w:r w:rsidRPr="00035313">
        <w:rPr>
          <w:rFonts w:ascii="Times New Roman" w:hAnsi="Times New Roman"/>
          <w:bCs/>
          <w:sz w:val="28"/>
          <w:szCs w:val="28"/>
          <w:u w:val="single"/>
        </w:rPr>
        <w:t>Литературное чтение</w:t>
      </w:r>
      <w:r w:rsidRPr="00035313">
        <w:rPr>
          <w:rFonts w:ascii="Times New Roman" w:hAnsi="Times New Roman"/>
          <w:bCs/>
          <w:sz w:val="28"/>
          <w:szCs w:val="28"/>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035313">
        <w:rPr>
          <w:rFonts w:ascii="Times New Roman" w:hAnsi="Times New Roman"/>
          <w:sz w:val="28"/>
          <w:szCs w:val="28"/>
        </w:rPr>
        <w:t>с учетом индивидуальных особенностей психофизического развития и возможностей каждого обучающегося с НОДА.</w:t>
      </w:r>
    </w:p>
    <w:p w:rsidR="00EA46BE" w:rsidRPr="00035313" w:rsidRDefault="00EA46BE" w:rsidP="00234AB5">
      <w:pPr>
        <w:spacing w:after="0" w:line="360" w:lineRule="auto"/>
        <w:ind w:firstLine="709"/>
        <w:jc w:val="both"/>
        <w:rPr>
          <w:rFonts w:ascii="Times New Roman" w:hAnsi="Times New Roman"/>
          <w:bCs/>
          <w:sz w:val="28"/>
          <w:szCs w:val="28"/>
        </w:rPr>
      </w:pPr>
      <w:r w:rsidRPr="00035313">
        <w:rPr>
          <w:rFonts w:ascii="Times New Roman" w:hAnsi="Times New Roman"/>
          <w:bCs/>
          <w:sz w:val="28"/>
          <w:szCs w:val="28"/>
          <w:u w:val="single"/>
        </w:rPr>
        <w:t>Математика.</w:t>
      </w:r>
      <w:r w:rsidRPr="00035313">
        <w:rPr>
          <w:rFonts w:ascii="Times New Roman" w:hAnsi="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w:t>
      </w:r>
    </w:p>
    <w:p w:rsidR="00EA46BE" w:rsidRPr="00035313" w:rsidRDefault="00EA46BE" w:rsidP="00234AB5">
      <w:pPr>
        <w:spacing w:after="0" w:line="360" w:lineRule="auto"/>
        <w:ind w:firstLine="709"/>
        <w:jc w:val="both"/>
        <w:rPr>
          <w:rFonts w:ascii="Times New Roman" w:hAnsi="Times New Roman"/>
          <w:bCs/>
          <w:sz w:val="28"/>
          <w:szCs w:val="28"/>
        </w:rPr>
      </w:pPr>
    </w:p>
    <w:p w:rsidR="00EA46BE" w:rsidRPr="00035313" w:rsidRDefault="00EA46BE" w:rsidP="00234AB5">
      <w:pPr>
        <w:spacing w:after="0" w:line="360" w:lineRule="auto"/>
        <w:ind w:firstLine="709"/>
        <w:jc w:val="both"/>
        <w:rPr>
          <w:rFonts w:ascii="Times New Roman" w:hAnsi="Times New Roman"/>
          <w:bCs/>
          <w:sz w:val="28"/>
          <w:szCs w:val="28"/>
        </w:rPr>
      </w:pPr>
    </w:p>
    <w:p w:rsidR="00EA46BE" w:rsidRPr="00035313" w:rsidRDefault="00EA46BE" w:rsidP="00234AB5">
      <w:pPr>
        <w:spacing w:after="0" w:line="360" w:lineRule="auto"/>
        <w:ind w:firstLine="709"/>
        <w:jc w:val="both"/>
        <w:rPr>
          <w:rFonts w:ascii="Times New Roman" w:hAnsi="Times New Roman"/>
          <w:bCs/>
          <w:sz w:val="28"/>
          <w:szCs w:val="28"/>
        </w:rPr>
      </w:pPr>
      <w:r w:rsidRPr="00035313">
        <w:rPr>
          <w:rFonts w:ascii="Times New Roman" w:hAnsi="Times New Roman"/>
          <w:bCs/>
          <w:sz w:val="28"/>
          <w:szCs w:val="28"/>
        </w:rPr>
        <w:t>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035313">
        <w:rPr>
          <w:rFonts w:ascii="Times New Roman" w:hAnsi="Times New Roman"/>
          <w:sz w:val="28"/>
          <w:szCs w:val="28"/>
        </w:rPr>
        <w:t xml:space="preserve"> с учетом индивидуальных особенностей психофизического развития и возможностей каждого обучающегося с НОДА.</w:t>
      </w:r>
    </w:p>
    <w:p w:rsidR="00EA46BE" w:rsidRPr="00035313" w:rsidRDefault="00EA46BE" w:rsidP="00234AB5">
      <w:pPr>
        <w:spacing w:after="0" w:line="360" w:lineRule="auto"/>
        <w:ind w:firstLine="709"/>
        <w:jc w:val="both"/>
        <w:rPr>
          <w:rFonts w:ascii="Times New Roman" w:hAnsi="Times New Roman"/>
          <w:bCs/>
          <w:sz w:val="28"/>
          <w:szCs w:val="28"/>
        </w:rPr>
      </w:pPr>
      <w:r w:rsidRPr="00035313">
        <w:rPr>
          <w:rFonts w:ascii="Times New Roman" w:hAnsi="Times New Roman"/>
          <w:bCs/>
          <w:sz w:val="28"/>
          <w:szCs w:val="28"/>
          <w:u w:val="single"/>
        </w:rPr>
        <w:t>Окружающий мир</w:t>
      </w:r>
      <w:r w:rsidRPr="00035313">
        <w:rPr>
          <w:rFonts w:ascii="Times New Roman" w:hAnsi="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EA46BE" w:rsidRPr="00035313" w:rsidRDefault="00EA46BE" w:rsidP="00234AB5">
      <w:pPr>
        <w:spacing w:after="0" w:line="360" w:lineRule="auto"/>
        <w:ind w:firstLine="709"/>
        <w:jc w:val="both"/>
        <w:rPr>
          <w:rFonts w:ascii="Times New Roman" w:hAnsi="Times New Roman"/>
          <w:bCs/>
          <w:sz w:val="28"/>
          <w:szCs w:val="28"/>
        </w:rPr>
      </w:pPr>
      <w:r w:rsidRPr="00035313">
        <w:rPr>
          <w:rFonts w:ascii="Times New Roman" w:hAnsi="Times New Roman"/>
          <w:bCs/>
          <w:sz w:val="28"/>
          <w:szCs w:val="28"/>
          <w:u w:val="single"/>
        </w:rPr>
        <w:t>Труд (технология)</w:t>
      </w:r>
      <w:r w:rsidRPr="00035313">
        <w:rPr>
          <w:rFonts w:ascii="Times New Roman" w:hAnsi="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035313">
        <w:rPr>
          <w:rFonts w:ascii="Times New Roman" w:hAnsi="Times New Roman"/>
          <w:sz w:val="28"/>
          <w:szCs w:val="28"/>
        </w:rPr>
        <w:t>с учетом индивидуальных особенностей психофизического развития и возможностей каждого обучающегося с НОДА.</w:t>
      </w:r>
    </w:p>
    <w:p w:rsidR="00EA46BE" w:rsidRDefault="00EA46BE" w:rsidP="00234AB5">
      <w:pPr>
        <w:autoSpaceDE w:val="0"/>
        <w:autoSpaceDN w:val="0"/>
        <w:adjustRightInd w:val="0"/>
        <w:spacing w:after="0" w:line="360" w:lineRule="auto"/>
        <w:ind w:firstLine="709"/>
        <w:jc w:val="both"/>
        <w:rPr>
          <w:rFonts w:ascii="Times New Roman" w:hAnsi="Times New Roman"/>
          <w:sz w:val="28"/>
          <w:szCs w:val="28"/>
        </w:rPr>
      </w:pPr>
      <w:r w:rsidRPr="00035313">
        <w:rPr>
          <w:rFonts w:ascii="Times New Roman" w:hAnsi="Times New Roman"/>
          <w:spacing w:val="2"/>
          <w:sz w:val="28"/>
          <w:szCs w:val="28"/>
        </w:rPr>
        <w:t xml:space="preserve">Программа </w:t>
      </w:r>
      <w:r w:rsidRPr="00035313">
        <w:rPr>
          <w:rFonts w:ascii="Times New Roman" w:hAnsi="Times New Roman"/>
          <w:sz w:val="28"/>
          <w:szCs w:val="28"/>
        </w:rPr>
        <w:t>формирования универсальных учебных действий</w:t>
      </w:r>
      <w:r w:rsidRPr="00035313">
        <w:rPr>
          <w:rFonts w:ascii="Times New Roman" w:hAnsi="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35313">
        <w:rPr>
          <w:rFonts w:ascii="Times New Roman" w:hAnsi="Times New Roman"/>
          <w:sz w:val="28"/>
          <w:szCs w:val="28"/>
        </w:rPr>
        <w:t xml:space="preserve"> обучающихся с НОДА</w:t>
      </w:r>
      <w:r w:rsidRPr="00035313">
        <w:rPr>
          <w:rFonts w:ascii="Times New Roman" w:hAnsi="Times New Roman"/>
          <w:color w:val="0000FF"/>
          <w:sz w:val="28"/>
          <w:szCs w:val="28"/>
        </w:rPr>
        <w:t>.</w:t>
      </w:r>
    </w:p>
    <w:p w:rsidR="00EA46BE" w:rsidRPr="00234AB5" w:rsidRDefault="00EA46BE" w:rsidP="00234AB5">
      <w:pPr>
        <w:pStyle w:val="Heading3"/>
        <w:jc w:val="center"/>
        <w:rPr>
          <w:rFonts w:ascii="Times New Roman" w:hAnsi="Times New Roman"/>
          <w:i w:val="0"/>
        </w:rPr>
      </w:pPr>
      <w:bookmarkStart w:id="11" w:name="_Toc289117678"/>
      <w:r>
        <w:rPr>
          <w:rFonts w:ascii="Times New Roman" w:hAnsi="Times New Roman"/>
          <w:i w:val="0"/>
        </w:rPr>
        <w:t>2</w:t>
      </w:r>
      <w:r w:rsidRPr="00234AB5">
        <w:rPr>
          <w:rFonts w:ascii="Times New Roman" w:hAnsi="Times New Roman"/>
          <w:i w:val="0"/>
        </w:rPr>
        <w:t xml:space="preserve">.2.2. Программы учебных предметов, курсов </w:t>
      </w:r>
      <w:r w:rsidRPr="00234AB5">
        <w:rPr>
          <w:rFonts w:ascii="Times New Roman" w:hAnsi="Times New Roman"/>
          <w:i w:val="0"/>
        </w:rPr>
        <w:br/>
        <w:t>коррекционно-развивающей области</w:t>
      </w:r>
      <w:bookmarkEnd w:id="11"/>
    </w:p>
    <w:p w:rsidR="00EA46BE" w:rsidRDefault="00EA46BE" w:rsidP="00234AB5">
      <w:pPr>
        <w:pStyle w:val="30"/>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EA46BE" w:rsidRPr="007A3FDD" w:rsidRDefault="00EA46BE" w:rsidP="00C1587E">
      <w:pPr>
        <w:pStyle w:val="a4"/>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EA46BE" w:rsidRPr="003F3162" w:rsidRDefault="00EA46BE" w:rsidP="003F3162">
      <w:pPr>
        <w:pStyle w:val="a4"/>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EA46BE" w:rsidRPr="00AC4631" w:rsidRDefault="00EA46BE" w:rsidP="00C1587E">
      <w:pPr>
        <w:pStyle w:val="a4"/>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Обучение грамоте</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A46BE" w:rsidRPr="00AC4631" w:rsidRDefault="00EA46BE" w:rsidP="00C1587E">
      <w:pPr>
        <w:pStyle w:val="a4"/>
        <w:spacing w:line="36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EA46BE" w:rsidRPr="00AC4631" w:rsidRDefault="00EA46BE" w:rsidP="00C1587E">
      <w:pPr>
        <w:pStyle w:val="a4"/>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A46BE" w:rsidRPr="00101659" w:rsidRDefault="00EA46BE" w:rsidP="00C1587E">
      <w:pPr>
        <w:pStyle w:val="a4"/>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EA46BE" w:rsidRPr="00101659" w:rsidRDefault="00EA46BE" w:rsidP="00C1587E">
      <w:pPr>
        <w:pStyle w:val="a4"/>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EA46BE" w:rsidRPr="00101659" w:rsidRDefault="00EA46BE" w:rsidP="00C1587E">
      <w:pPr>
        <w:pStyle w:val="a4"/>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EA46BE" w:rsidRPr="00AC4631" w:rsidRDefault="00EA46BE" w:rsidP="00C1587E">
      <w:pPr>
        <w:pStyle w:val="a5"/>
        <w:spacing w:line="360" w:lineRule="auto"/>
        <w:ind w:firstLine="567"/>
        <w:rPr>
          <w:rFonts w:cs="Times New Roman"/>
          <w:sz w:val="28"/>
          <w:szCs w:val="28"/>
        </w:rPr>
      </w:pPr>
      <w:r w:rsidRPr="00AC4631">
        <w:rPr>
          <w:rFonts w:cs="Times New Roman"/>
          <w:sz w:val="28"/>
          <w:szCs w:val="28"/>
        </w:rPr>
        <w:t>раздельное написание слов;</w:t>
      </w:r>
    </w:p>
    <w:p w:rsidR="00EA46BE" w:rsidRPr="00AC4631" w:rsidRDefault="00EA46BE" w:rsidP="00C1587E">
      <w:pPr>
        <w:pStyle w:val="a5"/>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EA46BE" w:rsidRPr="00AC4631" w:rsidRDefault="00EA46BE" w:rsidP="00C1587E">
      <w:pPr>
        <w:pStyle w:val="a5"/>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EA46BE" w:rsidRPr="00AC4631" w:rsidRDefault="00EA46BE" w:rsidP="00C1587E">
      <w:pPr>
        <w:pStyle w:val="a5"/>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EA46BE" w:rsidRPr="00AC4631" w:rsidRDefault="00EA46BE" w:rsidP="00C1587E">
      <w:pPr>
        <w:pStyle w:val="a5"/>
        <w:spacing w:line="360" w:lineRule="auto"/>
        <w:ind w:firstLine="567"/>
        <w:rPr>
          <w:rFonts w:cs="Times New Roman"/>
          <w:sz w:val="28"/>
          <w:szCs w:val="28"/>
        </w:rPr>
      </w:pPr>
      <w:r w:rsidRPr="00AC4631">
        <w:rPr>
          <w:rFonts w:cs="Times New Roman"/>
          <w:sz w:val="28"/>
          <w:szCs w:val="28"/>
        </w:rPr>
        <w:t>знаки препинания в конце предложения.</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A46BE" w:rsidRPr="00A43D85" w:rsidRDefault="00EA46BE" w:rsidP="00A43D85">
      <w:pPr>
        <w:pStyle w:val="a4"/>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EA46BE" w:rsidRPr="00A43D85" w:rsidRDefault="00EA46BE" w:rsidP="00A43D85">
      <w:pPr>
        <w:pStyle w:val="a4"/>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EA46BE" w:rsidRPr="00A43D85" w:rsidRDefault="00EA46BE" w:rsidP="00A43D85">
      <w:pPr>
        <w:pStyle w:val="a4"/>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EA46BE" w:rsidRPr="00A43D85" w:rsidRDefault="00EA46BE" w:rsidP="00A43D85">
      <w:pPr>
        <w:pStyle w:val="a4"/>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EA46BE" w:rsidRPr="00A43D85" w:rsidRDefault="00EA46BE" w:rsidP="00A43D85">
      <w:pPr>
        <w:pStyle w:val="BodyTextIndent2"/>
        <w:spacing w:after="0" w:line="360" w:lineRule="auto"/>
        <w:ind w:left="0" w:firstLine="709"/>
        <w:jc w:val="both"/>
        <w:rPr>
          <w:rFonts w:ascii="Times New Roman" w:hAnsi="Times New Roman"/>
          <w:sz w:val="28"/>
          <w:szCs w:val="28"/>
        </w:rPr>
      </w:pPr>
      <w:r w:rsidRPr="00A43D85">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bCs/>
          <w:i/>
          <w:sz w:val="28"/>
          <w:szCs w:val="28"/>
        </w:rPr>
        <w:t>один, одна, одно</w:t>
      </w:r>
      <w:r w:rsidRPr="00A43D85">
        <w:rPr>
          <w:rFonts w:ascii="Times New Roman" w:hAnsi="Times New Roman"/>
          <w:i/>
          <w:sz w:val="28"/>
          <w:szCs w:val="28"/>
        </w:rPr>
        <w:t>.</w:t>
      </w:r>
      <w:r w:rsidRPr="00A43D85">
        <w:rPr>
          <w:rFonts w:ascii="Times New Roman" w:hAnsi="Times New Roman"/>
          <w:sz w:val="28"/>
          <w:szCs w:val="28"/>
        </w:rPr>
        <w:t>Различение единственного и множественного числа.</w:t>
      </w:r>
    </w:p>
    <w:p w:rsidR="00EA46BE" w:rsidRPr="00A43D85" w:rsidRDefault="00EA46BE" w:rsidP="00A43D85">
      <w:pPr>
        <w:pStyle w:val="a4"/>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EA46BE" w:rsidRPr="00A43D85" w:rsidRDefault="00EA46BE" w:rsidP="00A43D85">
      <w:pPr>
        <w:pStyle w:val="BodyTextIndent2"/>
        <w:spacing w:after="0" w:line="360" w:lineRule="auto"/>
        <w:ind w:left="0" w:firstLine="709"/>
        <w:jc w:val="both"/>
        <w:rPr>
          <w:rFonts w:ascii="Times New Roman" w:hAnsi="Times New Roman"/>
          <w:sz w:val="28"/>
          <w:szCs w:val="28"/>
        </w:rPr>
      </w:pPr>
      <w:r w:rsidRPr="00A43D85">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EA46BE" w:rsidRPr="00A43D85" w:rsidRDefault="00EA46BE" w:rsidP="00A43D85">
      <w:pPr>
        <w:pStyle w:val="BodyTextIndent2"/>
        <w:spacing w:after="0" w:line="360" w:lineRule="auto"/>
        <w:ind w:left="0" w:firstLine="709"/>
        <w:jc w:val="both"/>
        <w:rPr>
          <w:rFonts w:ascii="Times New Roman" w:hAnsi="Times New Roman"/>
          <w:sz w:val="28"/>
          <w:szCs w:val="28"/>
        </w:rPr>
      </w:pPr>
      <w:r w:rsidRPr="00A43D85">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EA46BE" w:rsidRPr="00A43D85" w:rsidRDefault="00EA46BE" w:rsidP="00A43D85">
      <w:pPr>
        <w:pStyle w:val="BodyTextIndent2"/>
        <w:spacing w:after="0" w:line="360" w:lineRule="auto"/>
        <w:ind w:left="0" w:firstLine="709"/>
        <w:jc w:val="both"/>
        <w:rPr>
          <w:rFonts w:ascii="Times New Roman" w:hAnsi="Times New Roman"/>
          <w:sz w:val="28"/>
          <w:szCs w:val="28"/>
        </w:rPr>
      </w:pPr>
      <w:r w:rsidRPr="00A43D85">
        <w:rPr>
          <w:rFonts w:ascii="Times New Roman" w:hAnsi="Times New Roman"/>
          <w:sz w:val="28"/>
          <w:szCs w:val="28"/>
        </w:rPr>
        <w:t>Определение числа существительных, глагола, прилагательных по окончаниям в сочетаниях.</w:t>
      </w:r>
    </w:p>
    <w:p w:rsidR="00EA46BE" w:rsidRPr="00A43D85" w:rsidRDefault="00EA46BE" w:rsidP="00A43D85">
      <w:pPr>
        <w:pStyle w:val="BodyTextIndent2"/>
        <w:spacing w:after="0" w:line="360" w:lineRule="auto"/>
        <w:ind w:left="0" w:firstLine="709"/>
        <w:jc w:val="both"/>
        <w:rPr>
          <w:rFonts w:ascii="Times New Roman" w:hAnsi="Times New Roman"/>
          <w:sz w:val="28"/>
          <w:szCs w:val="28"/>
        </w:rPr>
      </w:pPr>
      <w:r w:rsidRPr="00A43D85">
        <w:rPr>
          <w:rFonts w:ascii="Times New Roman" w:hAnsi="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EA46BE" w:rsidRPr="00A43D85" w:rsidRDefault="00EA46BE" w:rsidP="00A43D85">
      <w:pPr>
        <w:pStyle w:val="BodyTextIndent2"/>
        <w:spacing w:after="0" w:line="360" w:lineRule="auto"/>
        <w:ind w:left="0" w:firstLine="709"/>
        <w:jc w:val="both"/>
        <w:rPr>
          <w:rFonts w:ascii="Times New Roman" w:hAnsi="Times New Roman"/>
          <w:i/>
          <w:sz w:val="28"/>
          <w:szCs w:val="28"/>
        </w:rPr>
      </w:pPr>
      <w:r w:rsidRPr="00A43D85">
        <w:rPr>
          <w:rFonts w:ascii="Times New Roman" w:hAnsi="Times New Roman"/>
          <w:sz w:val="28"/>
          <w:szCs w:val="28"/>
        </w:rPr>
        <w:t>Составление предложений со словосочетаниями, включающими глаголы с приставками:</w:t>
      </w:r>
      <w:r w:rsidRPr="00A43D85">
        <w:rPr>
          <w:rFonts w:ascii="Times New Roman" w:hAnsi="Times New Roman"/>
          <w:i/>
          <w:sz w:val="28"/>
          <w:szCs w:val="28"/>
        </w:rPr>
        <w:t>пере-; на-; вз- (вс-);с-(со-); раз- (рас-).</w:t>
      </w:r>
    </w:p>
    <w:p w:rsidR="00EA46BE" w:rsidRPr="00A43D85" w:rsidRDefault="00EA46BE" w:rsidP="00A43D85">
      <w:pPr>
        <w:pStyle w:val="BodyTextIndent2"/>
        <w:spacing w:after="0" w:line="360" w:lineRule="auto"/>
        <w:ind w:left="0" w:firstLine="709"/>
        <w:jc w:val="both"/>
        <w:rPr>
          <w:rFonts w:ascii="Times New Roman" w:hAnsi="Times New Roman"/>
          <w:i/>
          <w:sz w:val="28"/>
          <w:szCs w:val="28"/>
        </w:rPr>
      </w:pPr>
      <w:r w:rsidRPr="00A43D85">
        <w:rPr>
          <w:rFonts w:ascii="Times New Roman" w:hAnsi="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i/>
          <w:sz w:val="28"/>
          <w:szCs w:val="28"/>
        </w:rPr>
        <w:t xml:space="preserve">-енок; онок; -ик, -чик, -очк, -ечк, -ник, -чик, ниц, -ист, –тель, -арь   </w:t>
      </w:r>
    </w:p>
    <w:p w:rsidR="00EA46BE" w:rsidRPr="00A43D85" w:rsidRDefault="00EA46BE" w:rsidP="00A43D85">
      <w:pPr>
        <w:pStyle w:val="a4"/>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EA46BE" w:rsidRPr="003F3162" w:rsidRDefault="00EA46BE" w:rsidP="003F3162">
      <w:pPr>
        <w:pStyle w:val="a4"/>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EA46BE" w:rsidRPr="00AC4631" w:rsidRDefault="00EA46BE" w:rsidP="00C1587E">
      <w:pPr>
        <w:pStyle w:val="a4"/>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EA46BE" w:rsidRPr="00056437" w:rsidRDefault="00EA46BE" w:rsidP="00C1587E">
      <w:pPr>
        <w:pStyle w:val="a4"/>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EA46BE" w:rsidRPr="00AC4631" w:rsidRDefault="00EA46BE" w:rsidP="00C1587E">
      <w:pPr>
        <w:pStyle w:val="a4"/>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EA46BE" w:rsidRPr="00056437" w:rsidRDefault="00EA46BE" w:rsidP="00C1587E">
      <w:pPr>
        <w:pStyle w:val="a4"/>
        <w:spacing w:line="36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EA46BE" w:rsidRPr="00056437" w:rsidRDefault="00EA46BE" w:rsidP="00C1587E">
      <w:pPr>
        <w:pStyle w:val="a4"/>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EA46BE" w:rsidRPr="00056437" w:rsidRDefault="00EA46BE" w:rsidP="00C1587E">
      <w:pPr>
        <w:pStyle w:val="a4"/>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EA46BE" w:rsidRPr="00056437" w:rsidRDefault="00EA46BE" w:rsidP="00C1587E">
      <w:pPr>
        <w:pStyle w:val="a4"/>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EA46BE" w:rsidRPr="00056437" w:rsidRDefault="00EA46BE" w:rsidP="00C1587E">
      <w:pPr>
        <w:pStyle w:val="a4"/>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EA46BE" w:rsidRPr="00056437" w:rsidRDefault="00EA46BE" w:rsidP="00C1587E">
      <w:pPr>
        <w:pStyle w:val="a4"/>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EA46BE" w:rsidRPr="00E22624" w:rsidRDefault="00EA46BE" w:rsidP="00C1587E">
      <w:pPr>
        <w:pStyle w:val="a4"/>
        <w:spacing w:line="360" w:lineRule="auto"/>
        <w:ind w:firstLine="708"/>
        <w:rPr>
          <w:rFonts w:cs="Times New Roman"/>
          <w:b/>
          <w:i/>
          <w:sz w:val="28"/>
          <w:szCs w:val="28"/>
        </w:rPr>
      </w:pPr>
      <w:r w:rsidRPr="00E22624">
        <w:rPr>
          <w:rFonts w:cs="Times New Roman"/>
          <w:b/>
          <w:i/>
          <w:sz w:val="28"/>
          <w:szCs w:val="28"/>
        </w:rPr>
        <w:t>2.Развитие речи</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EA46BE" w:rsidRPr="00AC4631" w:rsidRDefault="00EA46BE" w:rsidP="00C1587E">
      <w:pPr>
        <w:pStyle w:val="a4"/>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EA46BE" w:rsidRPr="00AC4631" w:rsidRDefault="00EA46BE" w:rsidP="00C1587E">
      <w:pPr>
        <w:pStyle w:val="a4"/>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EA46BE" w:rsidRPr="00056437" w:rsidRDefault="00EA46BE" w:rsidP="00C1587E">
      <w:pPr>
        <w:pStyle w:val="a4"/>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EA46BE" w:rsidRPr="00E22624" w:rsidRDefault="00EA46BE" w:rsidP="00C1587E">
      <w:pPr>
        <w:pStyle w:val="a4"/>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EA46BE" w:rsidRPr="00056437" w:rsidRDefault="00EA46BE" w:rsidP="00C1587E">
      <w:pPr>
        <w:pStyle w:val="a4"/>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EA46BE" w:rsidRPr="00056437" w:rsidRDefault="00EA46BE" w:rsidP="00C1587E">
      <w:pPr>
        <w:pStyle w:val="a4"/>
        <w:spacing w:line="360" w:lineRule="auto"/>
        <w:ind w:firstLine="708"/>
        <w:rPr>
          <w:rFonts w:cs="Times New Roman"/>
          <w:i/>
          <w:sz w:val="28"/>
          <w:szCs w:val="28"/>
        </w:rPr>
      </w:pPr>
      <w:r w:rsidRPr="00056437">
        <w:rPr>
          <w:rFonts w:cs="Times New Roman"/>
          <w:i/>
          <w:sz w:val="28"/>
          <w:szCs w:val="28"/>
        </w:rPr>
        <w:t>Чтение</w:t>
      </w:r>
    </w:p>
    <w:p w:rsidR="00EA46BE" w:rsidRPr="0082734E" w:rsidRDefault="00EA46BE" w:rsidP="00C1587E">
      <w:pPr>
        <w:pStyle w:val="a4"/>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A46BE" w:rsidRPr="0082734E" w:rsidRDefault="00EA46BE" w:rsidP="00C1587E">
      <w:pPr>
        <w:pStyle w:val="a4"/>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EA46BE" w:rsidRPr="0082734E" w:rsidRDefault="00EA46BE" w:rsidP="00C1587E">
      <w:pPr>
        <w:pStyle w:val="a4"/>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EA46BE" w:rsidRPr="0082734E" w:rsidRDefault="00EA46BE" w:rsidP="00C1587E">
      <w:pPr>
        <w:pStyle w:val="a4"/>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A46BE" w:rsidRPr="0082734E" w:rsidRDefault="00EA46BE" w:rsidP="00C1587E">
      <w:pPr>
        <w:pStyle w:val="a4"/>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EA46BE" w:rsidRPr="0082734E" w:rsidRDefault="00EA46BE" w:rsidP="00C1587E">
      <w:pPr>
        <w:pStyle w:val="a4"/>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EA46BE" w:rsidRPr="0082734E" w:rsidRDefault="00EA46BE" w:rsidP="00C1587E">
      <w:pPr>
        <w:pStyle w:val="a4"/>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EA46BE" w:rsidRPr="0082734E" w:rsidRDefault="00EA46BE" w:rsidP="00C1587E">
      <w:pPr>
        <w:pStyle w:val="a4"/>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Круг детского чтения</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EA46BE" w:rsidRPr="00E22624" w:rsidRDefault="00EA46BE" w:rsidP="003F3162">
      <w:pPr>
        <w:pStyle w:val="a4"/>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EA46BE" w:rsidRPr="0082734E" w:rsidRDefault="00EA46BE" w:rsidP="00C1587E">
      <w:pPr>
        <w:pStyle w:val="a4"/>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EA46BE" w:rsidRPr="0082734E" w:rsidRDefault="00EA46BE" w:rsidP="00C1587E">
      <w:pPr>
        <w:pStyle w:val="a4"/>
        <w:spacing w:line="360" w:lineRule="auto"/>
        <w:ind w:firstLine="567"/>
        <w:rPr>
          <w:rFonts w:cs="Times New Roman"/>
          <w:spacing w:val="2"/>
          <w:sz w:val="28"/>
          <w:szCs w:val="28"/>
        </w:rPr>
      </w:pPr>
      <w:r w:rsidRPr="0082734E">
        <w:rPr>
          <w:rFonts w:cs="Times New Roman"/>
          <w:sz w:val="28"/>
          <w:szCs w:val="28"/>
        </w:rPr>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EA46BE" w:rsidRPr="0082734E" w:rsidRDefault="00EA46BE" w:rsidP="00C1587E">
      <w:pPr>
        <w:pStyle w:val="a4"/>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EA46BE" w:rsidRPr="0082734E" w:rsidRDefault="00EA46BE" w:rsidP="00C1587E">
      <w:pPr>
        <w:pStyle w:val="a4"/>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EA46BE" w:rsidRPr="0082734E" w:rsidRDefault="00EA46BE" w:rsidP="00C1587E">
      <w:pPr>
        <w:pStyle w:val="a4"/>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EA46BE" w:rsidRPr="0082734E" w:rsidRDefault="00EA46BE" w:rsidP="00C1587E">
      <w:pPr>
        <w:pStyle w:val="a4"/>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A46BE" w:rsidRPr="00056437" w:rsidRDefault="00EA46BE" w:rsidP="00C1587E">
      <w:pPr>
        <w:pStyle w:val="a4"/>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Речевое дыхание</w:t>
      </w:r>
    </w:p>
    <w:p w:rsidR="00EA46BE" w:rsidRPr="00056437" w:rsidRDefault="00EA46BE" w:rsidP="00C1587E">
      <w:pPr>
        <w:pStyle w:val="a4"/>
        <w:spacing w:line="36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Голос</w:t>
      </w:r>
    </w:p>
    <w:p w:rsidR="00EA46BE" w:rsidRPr="00056437" w:rsidRDefault="00EA46BE" w:rsidP="00C1587E">
      <w:pPr>
        <w:pStyle w:val="a4"/>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EA46BE" w:rsidRPr="00056437" w:rsidRDefault="00EA46BE" w:rsidP="00C1587E">
      <w:pPr>
        <w:pStyle w:val="a4"/>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EA46BE" w:rsidRPr="00056437" w:rsidRDefault="00EA46BE" w:rsidP="00C1587E">
      <w:pPr>
        <w:pStyle w:val="a4"/>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EA46BE" w:rsidRPr="00056437" w:rsidRDefault="00EA46BE" w:rsidP="00C1587E">
      <w:pPr>
        <w:pStyle w:val="a4"/>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Звуки и их сочетания</w:t>
      </w:r>
    </w:p>
    <w:p w:rsidR="00EA46BE" w:rsidRPr="00056437" w:rsidRDefault="00EA46BE" w:rsidP="00C1587E">
      <w:pPr>
        <w:pStyle w:val="a4"/>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EA46BE" w:rsidRPr="005C5B52" w:rsidRDefault="00EA46BE" w:rsidP="00C1587E">
      <w:pPr>
        <w:pStyle w:val="a4"/>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EA46BE" w:rsidRPr="005C5B52" w:rsidRDefault="00EA46BE" w:rsidP="00C1587E">
      <w:pPr>
        <w:pStyle w:val="a4"/>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EA46BE" w:rsidRPr="005C5B52" w:rsidRDefault="00EA46BE" w:rsidP="00C1587E">
      <w:pPr>
        <w:pStyle w:val="a4"/>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EA46BE" w:rsidRPr="005C5B52" w:rsidRDefault="00EA46BE" w:rsidP="00C1587E">
      <w:pPr>
        <w:pStyle w:val="a4"/>
        <w:spacing w:line="36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EA46BE" w:rsidRPr="005C5B52" w:rsidRDefault="00EA46BE" w:rsidP="00C1587E">
      <w:pPr>
        <w:pStyle w:val="a4"/>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EA46BE" w:rsidRPr="005C5B52" w:rsidRDefault="00EA46BE" w:rsidP="00C1587E">
      <w:pPr>
        <w:pStyle w:val="a4"/>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слитных и щелевых: ц—с, ч—ш;</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слитных и смычных: ц—т, ч—т;</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аффрикат: ц-ч;</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Слово</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Фраза</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EA46BE" w:rsidRPr="005C5B52" w:rsidRDefault="00EA46BE" w:rsidP="00C1587E">
      <w:pPr>
        <w:pStyle w:val="a4"/>
        <w:spacing w:line="36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EA46BE" w:rsidRPr="0060548D" w:rsidRDefault="00EA46BE" w:rsidP="00C1587E">
      <w:pPr>
        <w:pStyle w:val="a4"/>
        <w:spacing w:line="360" w:lineRule="auto"/>
        <w:ind w:firstLine="567"/>
        <w:rPr>
          <w:rFonts w:cs="Times New Roman"/>
          <w:b/>
          <w:sz w:val="28"/>
          <w:szCs w:val="28"/>
        </w:rPr>
      </w:pPr>
      <w:r w:rsidRPr="0060548D">
        <w:rPr>
          <w:rFonts w:cs="Times New Roman"/>
          <w:b/>
          <w:sz w:val="28"/>
          <w:szCs w:val="28"/>
        </w:rPr>
        <w:t>5. Математика</w:t>
      </w:r>
    </w:p>
    <w:p w:rsidR="00EA46BE" w:rsidRPr="0060548D" w:rsidRDefault="00EA46BE" w:rsidP="003F3162">
      <w:pPr>
        <w:pStyle w:val="a4"/>
        <w:spacing w:line="360" w:lineRule="auto"/>
        <w:ind w:firstLine="567"/>
        <w:rPr>
          <w:rFonts w:cs="Times New Roman"/>
          <w:b/>
          <w:i/>
          <w:sz w:val="28"/>
          <w:szCs w:val="28"/>
        </w:rPr>
      </w:pPr>
      <w:r w:rsidRPr="0060548D">
        <w:rPr>
          <w:rFonts w:cs="Times New Roman"/>
          <w:b/>
          <w:i/>
          <w:sz w:val="28"/>
          <w:szCs w:val="28"/>
        </w:rPr>
        <w:t>Числа и величины</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Арифметические действия</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EA46BE" w:rsidRPr="00AC4631" w:rsidRDefault="00EA46BE" w:rsidP="00C1587E">
      <w:pPr>
        <w:pStyle w:val="a4"/>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Геометрические величины</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Работа с информацией</w:t>
      </w:r>
    </w:p>
    <w:p w:rsidR="00EA46BE" w:rsidRPr="001B196C" w:rsidRDefault="00EA46BE" w:rsidP="00C1587E">
      <w:pPr>
        <w:pStyle w:val="a4"/>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A46BE" w:rsidRDefault="00EA46BE" w:rsidP="00C1587E">
      <w:pPr>
        <w:pStyle w:val="a4"/>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EA46BE" w:rsidRPr="0060548D" w:rsidRDefault="00EA46BE" w:rsidP="00C1587E">
      <w:pPr>
        <w:pStyle w:val="a4"/>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Человек и природа</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EA46BE" w:rsidRPr="001B196C" w:rsidRDefault="00EA46BE" w:rsidP="00C1587E">
      <w:pPr>
        <w:pStyle w:val="a4"/>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EA46BE" w:rsidRPr="001B196C" w:rsidRDefault="00EA46BE" w:rsidP="00C1587E">
      <w:pPr>
        <w:pStyle w:val="a4"/>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Человек и общество</w:t>
      </w:r>
    </w:p>
    <w:p w:rsidR="00EA46BE" w:rsidRPr="001B196C" w:rsidRDefault="00EA46BE" w:rsidP="00C1587E">
      <w:pPr>
        <w:pStyle w:val="a4"/>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EA46BE" w:rsidRPr="001B196C" w:rsidRDefault="00EA46BE" w:rsidP="00C1587E">
      <w:pPr>
        <w:pStyle w:val="a4"/>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EA46BE" w:rsidRPr="00AC4631" w:rsidRDefault="00EA46BE" w:rsidP="00C1587E">
      <w:pPr>
        <w:pStyle w:val="a4"/>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EA46BE" w:rsidRPr="00AC4631" w:rsidRDefault="00EA46BE" w:rsidP="00C1587E">
      <w:pPr>
        <w:pStyle w:val="a4"/>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Правила безопасной жизни</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EA46BE" w:rsidRPr="00AC4631" w:rsidRDefault="00EA46BE" w:rsidP="00C1587E">
      <w:pPr>
        <w:pStyle w:val="a4"/>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EA46BE" w:rsidRPr="0060548D" w:rsidRDefault="00EA46BE" w:rsidP="00C1587E">
      <w:pPr>
        <w:pStyle w:val="a4"/>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Россия — наша Родина.</w:t>
      </w:r>
    </w:p>
    <w:p w:rsidR="00EA46BE" w:rsidRPr="00AC4631" w:rsidRDefault="00EA46BE" w:rsidP="00C1587E">
      <w:pPr>
        <w:pStyle w:val="a4"/>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EA46BE" w:rsidRPr="00AC4631" w:rsidRDefault="00EA46BE" w:rsidP="00C1587E">
      <w:pPr>
        <w:pStyle w:val="a4"/>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EA46BE" w:rsidRPr="00AC4631" w:rsidRDefault="00EA46BE" w:rsidP="00C1587E">
      <w:pPr>
        <w:pStyle w:val="a4"/>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EA46BE" w:rsidRPr="00AC4631" w:rsidRDefault="00EA46BE" w:rsidP="00C1587E">
      <w:pPr>
        <w:pStyle w:val="a4"/>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EA46BE" w:rsidRPr="003F3162" w:rsidRDefault="00EA46BE" w:rsidP="003F3162">
      <w:pPr>
        <w:pStyle w:val="a4"/>
        <w:spacing w:line="360" w:lineRule="auto"/>
        <w:ind w:firstLine="567"/>
        <w:rPr>
          <w:rFonts w:cs="Times New Roman"/>
          <w:b/>
          <w:sz w:val="28"/>
          <w:szCs w:val="28"/>
        </w:rPr>
      </w:pPr>
      <w:r w:rsidRPr="003F3162">
        <w:rPr>
          <w:rFonts w:cs="Times New Roman"/>
          <w:b/>
          <w:sz w:val="28"/>
          <w:szCs w:val="28"/>
        </w:rPr>
        <w:t>8. Изобразительное искусство</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EA46BE" w:rsidRPr="00AC4631" w:rsidRDefault="00EA46BE" w:rsidP="00C1587E">
      <w:pPr>
        <w:pStyle w:val="a4"/>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EA46BE" w:rsidRPr="003F3162" w:rsidRDefault="00EA46BE" w:rsidP="003F3162">
      <w:pPr>
        <w:pStyle w:val="a4"/>
        <w:spacing w:line="360" w:lineRule="auto"/>
        <w:ind w:firstLine="567"/>
        <w:rPr>
          <w:rFonts w:cs="Times New Roman"/>
          <w:b/>
          <w:spacing w:val="2"/>
          <w:sz w:val="28"/>
          <w:szCs w:val="28"/>
        </w:rPr>
      </w:pPr>
      <w:r>
        <w:rPr>
          <w:rFonts w:cs="Times New Roman"/>
          <w:b/>
          <w:spacing w:val="2"/>
          <w:sz w:val="28"/>
          <w:szCs w:val="28"/>
        </w:rPr>
        <w:t>9. Труд (Технология</w:t>
      </w:r>
      <w:r w:rsidRPr="003F3162">
        <w:rPr>
          <w:rFonts w:cs="Times New Roman"/>
          <w:b/>
          <w:spacing w:val="2"/>
          <w:sz w:val="28"/>
          <w:szCs w:val="28"/>
        </w:rPr>
        <w:t>)</w:t>
      </w:r>
    </w:p>
    <w:p w:rsidR="00EA46BE" w:rsidRPr="00AC4631" w:rsidRDefault="00EA46BE" w:rsidP="00C1587E">
      <w:pPr>
        <w:pStyle w:val="a4"/>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EA46BE" w:rsidRPr="00AC4631" w:rsidRDefault="00EA46BE" w:rsidP="00C1587E">
      <w:pPr>
        <w:pStyle w:val="a4"/>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FootnoteReference"/>
        </w:rPr>
        <w:footnoteReference w:id="2"/>
      </w:r>
      <w:r w:rsidRPr="00AC4631">
        <w:rPr>
          <w:rFonts w:cs="Times New Roman"/>
          <w:b/>
          <w:bCs/>
          <w:sz w:val="28"/>
          <w:szCs w:val="28"/>
        </w:rPr>
        <w:t>. Элементы графической грамоты.</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A46BE" w:rsidRPr="00AC4631" w:rsidRDefault="00EA46BE" w:rsidP="00C1587E">
      <w:pPr>
        <w:pStyle w:val="a4"/>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EA46BE" w:rsidRPr="00AC4631" w:rsidRDefault="00EA46BE" w:rsidP="00C1587E">
      <w:pPr>
        <w:pStyle w:val="a4"/>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EA46BE" w:rsidRPr="00AC4631" w:rsidRDefault="00EA46BE" w:rsidP="00C1587E">
      <w:pPr>
        <w:pStyle w:val="a4"/>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EA46BE" w:rsidRPr="003F3162" w:rsidRDefault="00EA46BE" w:rsidP="003F3162">
      <w:pPr>
        <w:pStyle w:val="a4"/>
        <w:spacing w:line="360" w:lineRule="auto"/>
        <w:ind w:firstLine="567"/>
        <w:rPr>
          <w:rFonts w:cs="Times New Roman"/>
          <w:b/>
          <w:sz w:val="28"/>
          <w:szCs w:val="28"/>
        </w:rPr>
      </w:pPr>
      <w:r w:rsidRPr="003F3162">
        <w:rPr>
          <w:rFonts w:cs="Times New Roman"/>
          <w:b/>
          <w:sz w:val="28"/>
          <w:szCs w:val="28"/>
        </w:rPr>
        <w:t>10. Физическая культура</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EA46BE" w:rsidRPr="00AC4631" w:rsidRDefault="00EA46BE" w:rsidP="00C1587E">
      <w:pPr>
        <w:pStyle w:val="a4"/>
        <w:spacing w:line="360" w:lineRule="auto"/>
        <w:ind w:firstLine="567"/>
        <w:rPr>
          <w:rFonts w:cs="Times New Roman"/>
          <w:sz w:val="28"/>
          <w:szCs w:val="28"/>
        </w:rPr>
      </w:pPr>
      <w:r>
        <w:rPr>
          <w:rFonts w:cs="Times New Roman"/>
          <w:b/>
          <w:bCs/>
          <w:sz w:val="28"/>
          <w:szCs w:val="28"/>
        </w:rPr>
        <w:t>Адаптивная ф</w:t>
      </w:r>
      <w:r w:rsidRPr="00AC4631">
        <w:rPr>
          <w:rFonts w:cs="Times New Roman"/>
          <w:b/>
          <w:bCs/>
          <w:sz w:val="28"/>
          <w:szCs w:val="28"/>
        </w:rPr>
        <w:t xml:space="preserve">изическая культура. </w:t>
      </w:r>
      <w:r>
        <w:rPr>
          <w:rFonts w:cs="Times New Roman"/>
          <w:sz w:val="28"/>
          <w:szCs w:val="28"/>
        </w:rPr>
        <w:t xml:space="preserve">Учебный материал </w:t>
      </w:r>
      <w:r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Pr="00AC4631">
        <w:rPr>
          <w:rFonts w:cs="Times New Roman"/>
          <w:spacing w:val="2"/>
          <w:sz w:val="28"/>
          <w:szCs w:val="28"/>
        </w:rPr>
        <w:t xml:space="preserve">разнообразных форм занятий физическими упражнениями </w:t>
      </w:r>
      <w:r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A46BE" w:rsidRPr="00AC4631" w:rsidRDefault="00EA46BE" w:rsidP="00C1587E">
      <w:pPr>
        <w:pStyle w:val="a4"/>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EA46BE" w:rsidRPr="00AC4631" w:rsidRDefault="00EA46BE" w:rsidP="00C1587E">
      <w:pPr>
        <w:pStyle w:val="a4"/>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EA46BE" w:rsidRPr="00E5396E" w:rsidRDefault="00EA46BE" w:rsidP="00C1587E">
      <w:pPr>
        <w:pStyle w:val="a4"/>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A46BE" w:rsidRPr="00AC4631" w:rsidRDefault="00EA46BE" w:rsidP="00C1587E">
      <w:pPr>
        <w:pStyle w:val="a4"/>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EA46BE" w:rsidRPr="00A005E0" w:rsidRDefault="00EA46BE" w:rsidP="00C1587E">
      <w:pPr>
        <w:spacing w:line="360" w:lineRule="auto"/>
        <w:ind w:firstLine="567"/>
        <w:jc w:val="both"/>
        <w:rPr>
          <w:rFonts w:ascii="Times New Roman" w:hAnsi="Times New Roman"/>
          <w:sz w:val="28"/>
          <w:szCs w:val="28"/>
        </w:rPr>
      </w:pPr>
      <w:r w:rsidRPr="00A005E0">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spacing w:val="-2"/>
          <w:sz w:val="28"/>
          <w:szCs w:val="28"/>
        </w:rPr>
        <w:t xml:space="preserve">Комплексы дыхательных упражнений. Гимнастика для </w:t>
      </w:r>
      <w:r w:rsidRPr="00A005E0">
        <w:rPr>
          <w:rFonts w:ascii="Times New Roman" w:hAnsi="Times New Roman"/>
          <w:sz w:val="28"/>
          <w:szCs w:val="28"/>
        </w:rPr>
        <w:t>глаз.</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EA46BE" w:rsidRPr="00A83549" w:rsidRDefault="00EA46BE" w:rsidP="00C1587E">
      <w:pPr>
        <w:spacing w:line="360" w:lineRule="auto"/>
        <w:ind w:firstLine="567"/>
        <w:jc w:val="both"/>
        <w:rPr>
          <w:rFonts w:ascii="Times New Roman" w:hAnsi="Times New Roman"/>
          <w:sz w:val="28"/>
          <w:szCs w:val="28"/>
        </w:rPr>
      </w:pPr>
      <w:r w:rsidRPr="00A83549">
        <w:rPr>
          <w:rFonts w:ascii="Times New Roman" w:hAnsi="Times New Roman"/>
          <w:b/>
          <w:bCs/>
          <w:i/>
          <w:iCs/>
          <w:spacing w:val="2"/>
          <w:sz w:val="28"/>
          <w:szCs w:val="28"/>
        </w:rPr>
        <w:t xml:space="preserve">Гимнастика. </w:t>
      </w:r>
      <w:r w:rsidRPr="00A83549">
        <w:rPr>
          <w:rFonts w:ascii="Times New Roman" w:hAnsi="Times New Roman"/>
          <w:i/>
          <w:iCs/>
          <w:spacing w:val="2"/>
          <w:sz w:val="28"/>
          <w:szCs w:val="28"/>
        </w:rPr>
        <w:t xml:space="preserve">Организующие </w:t>
      </w:r>
      <w:r w:rsidRPr="00A83549">
        <w:rPr>
          <w:rFonts w:ascii="Times New Roman" w:hAnsi="Times New Roman"/>
          <w:i/>
          <w:iCs/>
          <w:sz w:val="28"/>
          <w:szCs w:val="28"/>
        </w:rPr>
        <w:t>команды и приёмы</w:t>
      </w:r>
      <w:r w:rsidRPr="00A83549">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EA46BE" w:rsidRDefault="00EA46BE" w:rsidP="00C1587E">
      <w:pPr>
        <w:spacing w:line="360" w:lineRule="auto"/>
        <w:jc w:val="both"/>
        <w:rPr>
          <w:rFonts w:ascii="Times New Roman" w:hAnsi="Times New Roman"/>
          <w:sz w:val="28"/>
          <w:szCs w:val="28"/>
        </w:rPr>
      </w:pPr>
      <w:r w:rsidRPr="00A83549">
        <w:rPr>
          <w:rFonts w:ascii="Times New Roman" w:hAnsi="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EA46BE" w:rsidRPr="00A83549" w:rsidRDefault="00EA46BE" w:rsidP="00C1587E">
      <w:pPr>
        <w:spacing w:line="360" w:lineRule="auto"/>
        <w:jc w:val="both"/>
        <w:rPr>
          <w:rFonts w:ascii="Times New Roman" w:hAnsi="Times New Roman"/>
          <w:sz w:val="28"/>
          <w:szCs w:val="28"/>
        </w:rPr>
      </w:pPr>
      <w:r w:rsidRPr="00A83549">
        <w:rPr>
          <w:rFonts w:ascii="Times New Roman" w:hAnsi="Times New Roman"/>
          <w:i/>
          <w:iCs/>
          <w:spacing w:val="2"/>
          <w:sz w:val="28"/>
          <w:szCs w:val="28"/>
        </w:rPr>
        <w:t xml:space="preserve">Гимнастические упражнения прикладного характера. </w:t>
      </w:r>
      <w:r w:rsidRPr="00A83549">
        <w:rPr>
          <w:rFonts w:ascii="Times New Roman" w:hAnsi="Times New Roman"/>
          <w:spacing w:val="2"/>
          <w:sz w:val="28"/>
          <w:szCs w:val="28"/>
        </w:rPr>
        <w:t xml:space="preserve"> Передвижение по гимнастической </w:t>
      </w:r>
      <w:r w:rsidRPr="00A83549">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A46BE" w:rsidRPr="003F3162" w:rsidRDefault="00EA46BE" w:rsidP="003F3162">
      <w:pPr>
        <w:pStyle w:val="a4"/>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EA46BE" w:rsidRPr="00AC4631" w:rsidRDefault="00EA46BE" w:rsidP="00C1587E">
      <w:pPr>
        <w:pStyle w:val="a4"/>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w:t>
      </w:r>
      <w:smartTag w:uri="urn:schemas-microsoft-com:office:smarttags" w:element="metricconverter">
        <w:smartTagPr>
          <w:attr w:name="ProductID" w:val="1 кг"/>
        </w:smartTagPr>
        <w:r w:rsidRPr="00AC4631">
          <w:rPr>
            <w:rFonts w:cs="Times New Roman"/>
            <w:sz w:val="28"/>
            <w:szCs w:val="28"/>
          </w:rPr>
          <w:t>1 кг</w:t>
        </w:r>
      </w:smartTag>
      <w:r w:rsidRPr="00AC4631">
        <w:rPr>
          <w:rFonts w:cs="Times New Roman"/>
          <w:sz w:val="28"/>
          <w:szCs w:val="28"/>
        </w:rPr>
        <w:t>) на дальность разными способами.</w:t>
      </w:r>
    </w:p>
    <w:p w:rsidR="00EA46BE" w:rsidRPr="00AC4631" w:rsidRDefault="00EA46BE" w:rsidP="00C1587E">
      <w:pPr>
        <w:pStyle w:val="a4"/>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EA46BE" w:rsidRPr="0081550A" w:rsidRDefault="00EA46BE" w:rsidP="00C1587E">
      <w:pPr>
        <w:pStyle w:val="a4"/>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EA46BE" w:rsidRPr="003F3162" w:rsidRDefault="00EA46BE" w:rsidP="00A43D85">
      <w:pPr>
        <w:autoSpaceDE w:val="0"/>
        <w:autoSpaceDN w:val="0"/>
        <w:adjustRightInd w:val="0"/>
        <w:spacing w:after="0" w:line="360" w:lineRule="auto"/>
        <w:jc w:val="center"/>
        <w:rPr>
          <w:rFonts w:ascii="Times New Roman" w:hAnsi="Times New Roman"/>
          <w:b/>
          <w:spacing w:val="2"/>
          <w:sz w:val="28"/>
          <w:szCs w:val="28"/>
        </w:rPr>
      </w:pPr>
      <w:r>
        <w:rPr>
          <w:rFonts w:ascii="Times New Roman" w:hAnsi="Times New Roman"/>
          <w:b/>
          <w:spacing w:val="2"/>
          <w:sz w:val="28"/>
          <w:szCs w:val="28"/>
        </w:rPr>
        <w:t xml:space="preserve">2.2.3. </w:t>
      </w:r>
      <w:r w:rsidRPr="003F3162">
        <w:rPr>
          <w:rFonts w:ascii="Times New Roman" w:hAnsi="Times New Roman"/>
          <w:b/>
          <w:spacing w:val="2"/>
          <w:sz w:val="28"/>
          <w:szCs w:val="28"/>
        </w:rPr>
        <w:t>Содержание курсов коррекционно-развивающей области</w:t>
      </w:r>
    </w:p>
    <w:p w:rsidR="00EA46BE" w:rsidRPr="00871802" w:rsidRDefault="00EA46BE" w:rsidP="00A43D85">
      <w:pPr>
        <w:autoSpaceDE w:val="0"/>
        <w:autoSpaceDN w:val="0"/>
        <w:adjustRightInd w:val="0"/>
        <w:spacing w:after="0" w:line="360" w:lineRule="auto"/>
        <w:ind w:firstLine="709"/>
        <w:jc w:val="both"/>
        <w:rPr>
          <w:rFonts w:ascii="Times New Roman" w:hAnsi="Times New Roman"/>
          <w:sz w:val="28"/>
          <w:szCs w:val="28"/>
        </w:rPr>
      </w:pPr>
      <w:r w:rsidRPr="00E028B8">
        <w:rPr>
          <w:rFonts w:ascii="Times New Roman" w:hAnsi="Times New Roman"/>
          <w:spacing w:val="2"/>
          <w:sz w:val="28"/>
          <w:szCs w:val="28"/>
        </w:rPr>
        <w:t>Программы коррекционных курсов</w:t>
      </w:r>
      <w:r w:rsidRPr="00871802">
        <w:rPr>
          <w:rFonts w:ascii="Times New Roman" w:hAnsi="Times New Roman"/>
          <w:sz w:val="28"/>
          <w:szCs w:val="28"/>
        </w:rPr>
        <w:t xml:space="preserve"> должн</w:t>
      </w:r>
      <w:r>
        <w:rPr>
          <w:rFonts w:ascii="Times New Roman" w:hAnsi="Times New Roman"/>
          <w:sz w:val="28"/>
          <w:szCs w:val="28"/>
        </w:rPr>
        <w:t>ы обеспечивают</w:t>
      </w:r>
      <w:r w:rsidRPr="00871802">
        <w:rPr>
          <w:rFonts w:ascii="Times New Roman" w:hAnsi="Times New Roman"/>
          <w:sz w:val="28"/>
          <w:szCs w:val="28"/>
        </w:rPr>
        <w:t>:</w:t>
      </w:r>
    </w:p>
    <w:p w:rsidR="00EA46BE" w:rsidRPr="00871802" w:rsidRDefault="00EA46BE" w:rsidP="00A43D85">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выявление особых образовательны</w:t>
      </w:r>
      <w:r>
        <w:rPr>
          <w:rFonts w:ascii="Times New Roman" w:hAnsi="Times New Roman"/>
          <w:sz w:val="28"/>
          <w:szCs w:val="28"/>
        </w:rPr>
        <w:t>х потребностей</w:t>
      </w:r>
      <w:r w:rsidRPr="00871802">
        <w:rPr>
          <w:rFonts w:ascii="Times New Roman" w:hAnsi="Times New Roman"/>
          <w:sz w:val="28"/>
          <w:szCs w:val="28"/>
        </w:rPr>
        <w:t xml:space="preserve"> обучающихся</w:t>
      </w:r>
      <w:r>
        <w:rPr>
          <w:rFonts w:ascii="Times New Roman" w:hAnsi="Times New Roman"/>
          <w:sz w:val="28"/>
          <w:szCs w:val="28"/>
        </w:rPr>
        <w:t xml:space="preserve"> с НОДА</w:t>
      </w:r>
      <w:r w:rsidRPr="00871802">
        <w:rPr>
          <w:rFonts w:ascii="Times New Roman" w:hAnsi="Times New Roman"/>
          <w:sz w:val="28"/>
          <w:szCs w:val="28"/>
        </w:rPr>
        <w:t>, обусловленных недостатками в их физическом и (или) психическом развитии;</w:t>
      </w:r>
    </w:p>
    <w:p w:rsidR="00EA46BE" w:rsidRPr="00871802" w:rsidRDefault="00EA46BE" w:rsidP="00A43D85">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осуществление индивидуально ориентированной психолого-медико-педагогической помощ</w:t>
      </w:r>
      <w:r>
        <w:rPr>
          <w:rFonts w:ascii="Times New Roman" w:hAnsi="Times New Roman"/>
          <w:sz w:val="28"/>
          <w:szCs w:val="28"/>
        </w:rPr>
        <w:t>и обучающимся с НОДА</w:t>
      </w:r>
      <w:r w:rsidRPr="00871802">
        <w:rPr>
          <w:rFonts w:ascii="Times New Roman" w:hAnsi="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EA46BE" w:rsidRPr="00871802" w:rsidRDefault="00EA46BE" w:rsidP="00A43D85">
      <w:pPr>
        <w:autoSpaceDE w:val="0"/>
        <w:autoSpaceDN w:val="0"/>
        <w:adjustRightInd w:val="0"/>
        <w:spacing w:after="0" w:line="360" w:lineRule="auto"/>
        <w:ind w:firstLine="709"/>
        <w:jc w:val="both"/>
        <w:rPr>
          <w:rFonts w:ascii="Times New Roman" w:hAnsi="Times New Roman"/>
          <w:color w:val="00B050"/>
          <w:sz w:val="28"/>
          <w:szCs w:val="28"/>
        </w:rPr>
      </w:pPr>
      <w:r w:rsidRPr="00871802">
        <w:rPr>
          <w:rFonts w:ascii="Times New Roman" w:hAnsi="Times New Roman"/>
          <w:color w:val="000000"/>
          <w:sz w:val="28"/>
          <w:szCs w:val="28"/>
        </w:rPr>
        <w:t>возможность освоения обучающимися</w:t>
      </w:r>
      <w:r>
        <w:rPr>
          <w:rFonts w:ascii="Times New Roman" w:hAnsi="Times New Roman"/>
          <w:color w:val="000000"/>
          <w:sz w:val="28"/>
          <w:szCs w:val="28"/>
        </w:rPr>
        <w:t xml:space="preserve"> с НОДА</w:t>
      </w:r>
      <w:r w:rsidRPr="00871802">
        <w:rPr>
          <w:rFonts w:ascii="Times New Roman" w:hAnsi="Times New Roman"/>
          <w:color w:val="000000"/>
          <w:sz w:val="28"/>
          <w:szCs w:val="28"/>
        </w:rPr>
        <w:t xml:space="preserve"> адаптированной основной </w:t>
      </w:r>
      <w:r>
        <w:rPr>
          <w:rFonts w:ascii="Times New Roman" w:hAnsi="Times New Roman"/>
          <w:color w:val="000000"/>
          <w:sz w:val="28"/>
          <w:szCs w:val="28"/>
        </w:rPr>
        <w:t>обще</w:t>
      </w:r>
      <w:r w:rsidRPr="00871802">
        <w:rPr>
          <w:rFonts w:ascii="Times New Roman" w:hAnsi="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olor w:val="000000"/>
          <w:sz w:val="28"/>
          <w:szCs w:val="28"/>
        </w:rPr>
        <w:t>й организации</w:t>
      </w:r>
      <w:r w:rsidRPr="00871802">
        <w:rPr>
          <w:rFonts w:ascii="Times New Roman" w:hAnsi="Times New Roman"/>
          <w:color w:val="000000"/>
          <w:sz w:val="28"/>
          <w:szCs w:val="28"/>
        </w:rPr>
        <w:t>.</w:t>
      </w:r>
    </w:p>
    <w:p w:rsidR="00EA46BE" w:rsidRDefault="00EA46BE" w:rsidP="00821C5E">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Программа корре</w:t>
      </w:r>
      <w:r>
        <w:rPr>
          <w:rFonts w:ascii="Times New Roman" w:hAnsi="Times New Roman"/>
          <w:sz w:val="28"/>
          <w:szCs w:val="28"/>
        </w:rPr>
        <w:t>кционной работы обеспечивает:</w:t>
      </w:r>
    </w:p>
    <w:p w:rsidR="00EA46BE" w:rsidRDefault="00EA46BE" w:rsidP="00821C5E">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 xml:space="preserve"> удовлетворение особых образовательных потребносте</w:t>
      </w:r>
      <w:r>
        <w:rPr>
          <w:rFonts w:ascii="Times New Roman" w:hAnsi="Times New Roman"/>
          <w:sz w:val="28"/>
          <w:szCs w:val="28"/>
        </w:rPr>
        <w:t>й</w:t>
      </w:r>
      <w:r w:rsidRPr="00871802">
        <w:rPr>
          <w:rFonts w:ascii="Times New Roman" w:hAnsi="Times New Roman"/>
          <w:sz w:val="28"/>
          <w:szCs w:val="28"/>
        </w:rPr>
        <w:t xml:space="preserve"> обучающихся</w:t>
      </w:r>
      <w:r>
        <w:rPr>
          <w:rFonts w:ascii="Times New Roman" w:hAnsi="Times New Roman"/>
          <w:sz w:val="28"/>
          <w:szCs w:val="28"/>
        </w:rPr>
        <w:t xml:space="preserve"> с НОДА</w:t>
      </w:r>
      <w:r w:rsidRPr="00871802">
        <w:rPr>
          <w:rFonts w:ascii="Times New Roman" w:hAnsi="Times New Roman"/>
          <w:sz w:val="28"/>
          <w:szCs w:val="28"/>
        </w:rPr>
        <w:t xml:space="preserve"> и освоение ими адаптированной основной образовательно</w:t>
      </w:r>
      <w:r>
        <w:rPr>
          <w:rFonts w:ascii="Times New Roman" w:hAnsi="Times New Roman"/>
          <w:sz w:val="28"/>
          <w:szCs w:val="28"/>
        </w:rPr>
        <w:t xml:space="preserve">й программы общего образования; </w:t>
      </w:r>
    </w:p>
    <w:p w:rsidR="00EA46BE" w:rsidRPr="00871802" w:rsidRDefault="00EA46BE" w:rsidP="00821C5E">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 xml:space="preserve">систему комплексного психолого-медико-педагогического сопровождения </w:t>
      </w:r>
      <w:r>
        <w:rPr>
          <w:rFonts w:ascii="Times New Roman" w:hAnsi="Times New Roman"/>
          <w:sz w:val="28"/>
          <w:szCs w:val="28"/>
        </w:rPr>
        <w:t xml:space="preserve">обучающихся с НОДА </w:t>
      </w:r>
      <w:r w:rsidRPr="00871802">
        <w:rPr>
          <w:rFonts w:ascii="Times New Roman" w:hAnsi="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sz w:val="28"/>
          <w:szCs w:val="28"/>
        </w:rPr>
        <w:t>обще</w:t>
      </w:r>
      <w:r w:rsidRPr="00871802">
        <w:rPr>
          <w:rFonts w:ascii="Times New Roman" w:hAnsi="Times New Roman"/>
          <w:sz w:val="28"/>
          <w:szCs w:val="28"/>
        </w:rPr>
        <w:t>образовательно</w:t>
      </w:r>
      <w:r>
        <w:rPr>
          <w:rFonts w:ascii="Times New Roman" w:hAnsi="Times New Roman"/>
          <w:sz w:val="28"/>
          <w:szCs w:val="28"/>
        </w:rPr>
        <w:t>й программы общего образования</w:t>
      </w:r>
      <w:r w:rsidRPr="00871802">
        <w:rPr>
          <w:rFonts w:ascii="Times New Roman" w:hAnsi="Times New Roman"/>
          <w:sz w:val="28"/>
          <w:szCs w:val="28"/>
        </w:rPr>
        <w:t>;</w:t>
      </w:r>
    </w:p>
    <w:p w:rsidR="00EA46BE" w:rsidRPr="00871802"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sz w:val="28"/>
          <w:szCs w:val="28"/>
        </w:rPr>
        <w:t>й организации</w:t>
      </w:r>
      <w:r w:rsidRPr="00871802">
        <w:rPr>
          <w:rFonts w:ascii="Times New Roman" w:hAnsi="Times New Roman"/>
          <w:sz w:val="28"/>
          <w:szCs w:val="28"/>
        </w:rPr>
        <w:t xml:space="preserve"> и других организаций, специализирующихся в области семьи и других институтов;</w:t>
      </w:r>
    </w:p>
    <w:p w:rsidR="00EA46BE" w:rsidRDefault="00EA46B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EA46BE" w:rsidRPr="00AD5FE9" w:rsidRDefault="00EA46BE" w:rsidP="00A43D85">
      <w:pPr>
        <w:shd w:val="clear" w:color="auto" w:fill="FFFFFF"/>
        <w:spacing w:after="0" w:line="360" w:lineRule="auto"/>
        <w:ind w:right="97" w:firstLine="709"/>
        <w:jc w:val="both"/>
        <w:rPr>
          <w:rFonts w:ascii="Times New Roman" w:hAnsi="Times New Roman"/>
          <w:sz w:val="28"/>
          <w:szCs w:val="28"/>
        </w:rPr>
      </w:pPr>
      <w:r w:rsidRPr="00AD5FE9">
        <w:rPr>
          <w:rFonts w:ascii="Times New Roman" w:hAnsi="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EA46BE" w:rsidRPr="00AD5FE9" w:rsidRDefault="00EA46BE" w:rsidP="00A43D85">
      <w:pPr>
        <w:shd w:val="clear" w:color="auto" w:fill="FFFFFF"/>
        <w:spacing w:after="0" w:line="360" w:lineRule="auto"/>
        <w:ind w:right="97" w:firstLine="709"/>
        <w:jc w:val="both"/>
        <w:rPr>
          <w:rFonts w:ascii="Times New Roman" w:hAnsi="Times New Roman"/>
          <w:sz w:val="28"/>
          <w:szCs w:val="28"/>
        </w:rPr>
      </w:pPr>
      <w:r w:rsidRPr="00AD5FE9">
        <w:rPr>
          <w:rFonts w:ascii="Times New Roman" w:hAnsi="Times New Roman"/>
          <w:spacing w:val="-2"/>
          <w:sz w:val="28"/>
          <w:szCs w:val="28"/>
        </w:rPr>
        <w:t xml:space="preserve">Коррекционное воздействие и стимуляция процессов компенсации </w:t>
      </w:r>
      <w:r w:rsidRPr="00AD5FE9">
        <w:rPr>
          <w:rFonts w:ascii="Times New Roman" w:hAnsi="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sz w:val="28"/>
          <w:szCs w:val="28"/>
        </w:rPr>
        <w:t xml:space="preserve">подобрать такое оптимальное сочетание коррекции и компенсации, </w:t>
      </w:r>
      <w:r w:rsidRPr="00AD5FE9">
        <w:rPr>
          <w:rFonts w:ascii="Times New Roman" w:hAnsi="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sz w:val="28"/>
          <w:szCs w:val="28"/>
        </w:rPr>
        <w:t>сторон пс</w:t>
      </w:r>
      <w:r>
        <w:rPr>
          <w:rFonts w:ascii="Times New Roman" w:hAnsi="Times New Roman"/>
          <w:sz w:val="28"/>
          <w:szCs w:val="28"/>
        </w:rPr>
        <w:t>ихической деятельности обучающегося</w:t>
      </w:r>
      <w:r w:rsidRPr="00AD5FE9">
        <w:rPr>
          <w:rFonts w:ascii="Times New Roman" w:hAnsi="Times New Roman"/>
          <w:sz w:val="28"/>
          <w:szCs w:val="28"/>
        </w:rPr>
        <w:t xml:space="preserve">. Развитие </w:t>
      </w:r>
      <w:r w:rsidRPr="00AD5FE9">
        <w:rPr>
          <w:rFonts w:ascii="Times New Roman" w:hAnsi="Times New Roman"/>
          <w:spacing w:val="-2"/>
          <w:sz w:val="28"/>
          <w:szCs w:val="28"/>
        </w:rPr>
        <w:t>моторных навыков имеет важнейше</w:t>
      </w:r>
      <w:r>
        <w:rPr>
          <w:rFonts w:ascii="Times New Roman" w:hAnsi="Times New Roman"/>
          <w:spacing w:val="-2"/>
          <w:sz w:val="28"/>
          <w:szCs w:val="28"/>
        </w:rPr>
        <w:t>е значение в абилитации обучающихся с НОДА</w:t>
      </w:r>
      <w:r w:rsidRPr="00AD5FE9">
        <w:rPr>
          <w:rFonts w:ascii="Times New Roman" w:hAnsi="Times New Roman"/>
          <w:spacing w:val="-2"/>
          <w:sz w:val="28"/>
          <w:szCs w:val="28"/>
        </w:rPr>
        <w:t xml:space="preserve">, </w:t>
      </w:r>
      <w:r w:rsidRPr="00AD5FE9">
        <w:rPr>
          <w:rFonts w:ascii="Times New Roman" w:hAnsi="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sz w:val="28"/>
          <w:szCs w:val="28"/>
        </w:rPr>
        <w:t>выки, но и учат использовать компьютер для выполнения письменных работ</w:t>
      </w:r>
      <w:r w:rsidRPr="00AD5FE9">
        <w:rPr>
          <w:rFonts w:ascii="Times New Roman" w:hAnsi="Times New Roman"/>
          <w:sz w:val="28"/>
          <w:szCs w:val="28"/>
        </w:rPr>
        <w:t>.</w:t>
      </w:r>
    </w:p>
    <w:p w:rsidR="00EA46BE" w:rsidRPr="00AD5FE9" w:rsidRDefault="00EA46BE" w:rsidP="00A43D85">
      <w:pPr>
        <w:shd w:val="clear" w:color="auto" w:fill="FFFFFF"/>
        <w:spacing w:after="0" w:line="360" w:lineRule="auto"/>
        <w:ind w:right="97" w:firstLine="709"/>
        <w:jc w:val="both"/>
        <w:rPr>
          <w:rFonts w:ascii="Times New Roman" w:hAnsi="Times New Roman"/>
          <w:spacing w:val="-1"/>
          <w:sz w:val="28"/>
          <w:szCs w:val="28"/>
        </w:rPr>
      </w:pPr>
      <w:r w:rsidRPr="00AD5FE9">
        <w:rPr>
          <w:rFonts w:ascii="Times New Roman" w:hAnsi="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EA46BE" w:rsidRPr="003D061E" w:rsidRDefault="00EA46BE" w:rsidP="00A43D85">
      <w:pPr>
        <w:shd w:val="clear" w:color="auto" w:fill="FFFFFF"/>
        <w:spacing w:after="0" w:line="360" w:lineRule="auto"/>
        <w:ind w:right="97" w:firstLine="709"/>
        <w:jc w:val="both"/>
        <w:rPr>
          <w:rFonts w:ascii="Times New Roman" w:hAnsi="Times New Roman"/>
          <w:sz w:val="28"/>
          <w:szCs w:val="28"/>
        </w:rPr>
      </w:pPr>
      <w:r w:rsidRPr="003D061E">
        <w:rPr>
          <w:rFonts w:ascii="Times New Roman" w:hAnsi="Times New Roman"/>
          <w:spacing w:val="-1"/>
          <w:sz w:val="28"/>
          <w:szCs w:val="28"/>
        </w:rPr>
        <w:t xml:space="preserve">Комплексная абилитация детей предусматривает медицинское </w:t>
      </w:r>
      <w:r w:rsidRPr="003D061E">
        <w:rPr>
          <w:rFonts w:ascii="Times New Roman" w:hAnsi="Times New Roman"/>
          <w:sz w:val="28"/>
          <w:szCs w:val="28"/>
        </w:rPr>
        <w:t xml:space="preserve">воздействие, коррекцию физических недостатков с помощью массажа </w:t>
      </w:r>
      <w:r w:rsidRPr="003D061E">
        <w:rPr>
          <w:rFonts w:ascii="Times New Roman" w:hAnsi="Times New Roman"/>
          <w:spacing w:val="-2"/>
          <w:sz w:val="28"/>
          <w:szCs w:val="28"/>
        </w:rPr>
        <w:t xml:space="preserve">и АФК, специальную коррекционно-педагогическую работу по </w:t>
      </w:r>
      <w:r w:rsidRPr="003D061E">
        <w:rPr>
          <w:rFonts w:ascii="Times New Roman" w:hAnsi="Times New Roman"/>
          <w:sz w:val="28"/>
          <w:szCs w:val="28"/>
        </w:rPr>
        <w:t>коррекции психического развития, логопедическую работу, психологическую коррекцию.</w:t>
      </w:r>
    </w:p>
    <w:p w:rsidR="00EA46BE" w:rsidRPr="003D061E" w:rsidRDefault="00EA46BE" w:rsidP="00A43D85">
      <w:pPr>
        <w:shd w:val="clear" w:color="auto" w:fill="FFFFFF"/>
        <w:spacing w:after="0" w:line="360" w:lineRule="auto"/>
        <w:ind w:right="96" w:firstLine="709"/>
        <w:jc w:val="both"/>
        <w:rPr>
          <w:rFonts w:ascii="Times New Roman" w:hAnsi="Times New Roman"/>
          <w:spacing w:val="-1"/>
          <w:sz w:val="28"/>
          <w:szCs w:val="28"/>
        </w:rPr>
      </w:pPr>
      <w:r w:rsidRPr="003D061E">
        <w:rPr>
          <w:rFonts w:ascii="Times New Roman" w:hAnsi="Times New Roman"/>
          <w:spacing w:val="-1"/>
          <w:sz w:val="28"/>
          <w:szCs w:val="28"/>
        </w:rPr>
        <w:t>Логопедическая работа направлена на</w:t>
      </w:r>
      <w:r>
        <w:rPr>
          <w:rFonts w:ascii="Times New Roman" w:hAnsi="Times New Roman"/>
          <w:spacing w:val="-1"/>
          <w:sz w:val="28"/>
          <w:szCs w:val="28"/>
        </w:rPr>
        <w:t xml:space="preserve"> р</w:t>
      </w:r>
      <w:r w:rsidRPr="003D061E">
        <w:rPr>
          <w:rFonts w:ascii="Times New Roman" w:hAnsi="Times New Roman"/>
          <w:sz w:val="28"/>
          <w:szCs w:val="28"/>
        </w:rPr>
        <w:t xml:space="preserve">азвитие коммуникативных навыков, включающих </w:t>
      </w:r>
      <w:r>
        <w:rPr>
          <w:rFonts w:ascii="Times New Roman" w:hAnsi="Times New Roman"/>
          <w:sz w:val="28"/>
          <w:szCs w:val="28"/>
        </w:rPr>
        <w:t xml:space="preserve">устную </w:t>
      </w:r>
      <w:r w:rsidRPr="003D061E">
        <w:rPr>
          <w:rFonts w:ascii="Times New Roman" w:hAnsi="Times New Roman"/>
          <w:sz w:val="28"/>
          <w:szCs w:val="28"/>
        </w:rPr>
        <w:t>речь ребенка</w:t>
      </w:r>
      <w:r>
        <w:rPr>
          <w:rFonts w:ascii="Times New Roman" w:hAnsi="Times New Roman"/>
          <w:sz w:val="28"/>
          <w:szCs w:val="28"/>
        </w:rPr>
        <w:t>,</w:t>
      </w:r>
      <w:r>
        <w:rPr>
          <w:rFonts w:ascii="Times New Roman" w:hAnsi="Times New Roman"/>
          <w:spacing w:val="-1"/>
          <w:sz w:val="28"/>
          <w:szCs w:val="28"/>
        </w:rPr>
        <w:t xml:space="preserve"> р</w:t>
      </w:r>
      <w:r w:rsidRPr="003D061E">
        <w:rPr>
          <w:rFonts w:ascii="Times New Roman" w:hAnsi="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sz w:val="28"/>
          <w:szCs w:val="28"/>
        </w:rPr>
        <w:t>устной речи</w:t>
      </w:r>
      <w:r>
        <w:rPr>
          <w:rFonts w:ascii="Times New Roman" w:hAnsi="Times New Roman"/>
          <w:sz w:val="28"/>
          <w:szCs w:val="28"/>
        </w:rPr>
        <w:t>,</w:t>
      </w:r>
      <w:r>
        <w:rPr>
          <w:rFonts w:ascii="Times New Roman" w:hAnsi="Times New Roman"/>
          <w:spacing w:val="-1"/>
          <w:sz w:val="28"/>
          <w:szCs w:val="28"/>
        </w:rPr>
        <w:t xml:space="preserve"> р</w:t>
      </w:r>
      <w:r w:rsidRPr="003D061E">
        <w:rPr>
          <w:rFonts w:ascii="Times New Roman" w:hAnsi="Times New Roman"/>
          <w:spacing w:val="-1"/>
          <w:sz w:val="28"/>
          <w:szCs w:val="28"/>
        </w:rPr>
        <w:t>азвитие л</w:t>
      </w:r>
      <w:r>
        <w:rPr>
          <w:rFonts w:ascii="Times New Roman" w:hAnsi="Times New Roman"/>
          <w:spacing w:val="-1"/>
          <w:sz w:val="28"/>
          <w:szCs w:val="28"/>
        </w:rPr>
        <w:t>ингвистической системы обучающихся с НОДА, р</w:t>
      </w:r>
      <w:r w:rsidRPr="003D061E">
        <w:rPr>
          <w:rFonts w:ascii="Times New Roman" w:hAnsi="Times New Roman"/>
          <w:spacing w:val="-1"/>
          <w:sz w:val="28"/>
          <w:szCs w:val="28"/>
        </w:rPr>
        <w:t>азвитие произносительных способностей.</w:t>
      </w:r>
      <w:r>
        <w:rPr>
          <w:rFonts w:ascii="Times New Roman" w:hAnsi="Times New Roman"/>
          <w:spacing w:val="-1"/>
          <w:sz w:val="28"/>
          <w:szCs w:val="28"/>
        </w:rPr>
        <w:t xml:space="preserve"> </w:t>
      </w:r>
      <w:r w:rsidRPr="003D061E">
        <w:rPr>
          <w:rFonts w:ascii="Times New Roman" w:hAnsi="Times New Roman"/>
          <w:sz w:val="28"/>
          <w:szCs w:val="28"/>
        </w:rPr>
        <w:t xml:space="preserve">Развитие лингвистической системы </w:t>
      </w:r>
      <w:r>
        <w:rPr>
          <w:rFonts w:ascii="Times New Roman" w:hAnsi="Times New Roman"/>
          <w:spacing w:val="-1"/>
          <w:sz w:val="28"/>
          <w:szCs w:val="28"/>
        </w:rPr>
        <w:t xml:space="preserve">обучающихся с НОДА </w:t>
      </w:r>
      <w:r w:rsidRPr="003D061E">
        <w:rPr>
          <w:rFonts w:ascii="Times New Roman" w:hAnsi="Times New Roman"/>
          <w:sz w:val="28"/>
          <w:szCs w:val="28"/>
        </w:rPr>
        <w:t xml:space="preserve">тесно связано с содержанием обучения, прежде всего, по предметам гуманитарного цикла. </w:t>
      </w:r>
    </w:p>
    <w:p w:rsidR="00EA46BE" w:rsidRPr="00A43D85" w:rsidRDefault="00EA46BE" w:rsidP="00A43D85">
      <w:pPr>
        <w:pStyle w:val="Heading3"/>
        <w:jc w:val="center"/>
        <w:rPr>
          <w:rFonts w:ascii="Times New Roman" w:hAnsi="Times New Roman"/>
          <w:i w:val="0"/>
        </w:rPr>
      </w:pPr>
      <w:bookmarkStart w:id="12" w:name="_Toc289117679"/>
      <w:r>
        <w:rPr>
          <w:rFonts w:ascii="Times New Roman" w:hAnsi="Times New Roman"/>
          <w:i w:val="0"/>
        </w:rPr>
        <w:t>2.2.3</w:t>
      </w:r>
      <w:r w:rsidRPr="00A43D85">
        <w:rPr>
          <w:rFonts w:ascii="Times New Roman" w:hAnsi="Times New Roman"/>
          <w:i w:val="0"/>
        </w:rPr>
        <w:t>. Программа духовно-нравственного развития, воспитания</w:t>
      </w:r>
      <w:bookmarkEnd w:id="12"/>
    </w:p>
    <w:p w:rsidR="00EA46BE" w:rsidRPr="002E4C98" w:rsidRDefault="00EA46B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w:t>
      </w:r>
      <w:r>
        <w:rPr>
          <w:rFonts w:ascii="Times New Roman" w:hAnsi="Times New Roman" w:cs="Times New Roman"/>
          <w:sz w:val="28"/>
          <w:szCs w:val="28"/>
        </w:rPr>
        <w:t>о общего образования</w:t>
      </w:r>
      <w:r w:rsidRPr="00FB3695">
        <w:rPr>
          <w:rFonts w:ascii="Times New Roman" w:hAnsi="Times New Roman" w:cs="Times New Roman"/>
          <w:sz w:val="28"/>
          <w:szCs w:val="28"/>
        </w:rPr>
        <w:t xml:space="preserve"> направлена на обеспечение их</w:t>
      </w:r>
      <w:r>
        <w:rPr>
          <w:rFonts w:ascii="Times New Roman" w:hAnsi="Times New Roman" w:cs="Times New Roman"/>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EA46BE" w:rsidRPr="002E4C98" w:rsidRDefault="00EA46BE"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 xml:space="preserve">В основу </w:t>
      </w:r>
      <w:r w:rsidRPr="002E4C98">
        <w:rPr>
          <w:rFonts w:ascii="Times New Roman" w:hAnsi="Times New Roman"/>
          <w:sz w:val="28"/>
          <w:szCs w:val="28"/>
        </w:rPr>
        <w:t>этой</w:t>
      </w:r>
      <w:r>
        <w:rPr>
          <w:rFonts w:ascii="Times New Roman" w:hAnsi="Times New Roman"/>
          <w:kern w:val="2"/>
          <w:sz w:val="28"/>
          <w:szCs w:val="28"/>
        </w:rPr>
        <w:t xml:space="preserve"> программы</w:t>
      </w:r>
      <w:r w:rsidRPr="002E4C98">
        <w:rPr>
          <w:rFonts w:ascii="Times New Roman" w:hAnsi="Times New Roman"/>
          <w:kern w:val="2"/>
          <w:sz w:val="28"/>
          <w:szCs w:val="28"/>
        </w:rPr>
        <w:t xml:space="preserve"> положены ключевые воспитательные задачи, базовые национальные ценности российского общества.</w:t>
      </w:r>
    </w:p>
    <w:p w:rsidR="00EA46BE" w:rsidRPr="002E4C98" w:rsidRDefault="00EA46BE" w:rsidP="00A43D85">
      <w:pPr>
        <w:spacing w:after="0" w:line="360" w:lineRule="auto"/>
        <w:ind w:firstLine="709"/>
        <w:jc w:val="both"/>
        <w:rPr>
          <w:rFonts w:ascii="Times New Roman" w:hAnsi="Times New Roman"/>
          <w:kern w:val="2"/>
          <w:sz w:val="28"/>
          <w:szCs w:val="28"/>
        </w:rPr>
      </w:pPr>
      <w:r>
        <w:rPr>
          <w:rFonts w:ascii="Times New Roman" w:hAnsi="Times New Roman"/>
          <w:kern w:val="2"/>
          <w:sz w:val="28"/>
          <w:szCs w:val="28"/>
        </w:rPr>
        <w:t>Программа предусматривает</w:t>
      </w:r>
      <w:r w:rsidRPr="002E4C98">
        <w:rPr>
          <w:rFonts w:ascii="Times New Roman" w:hAnsi="Times New Roman"/>
          <w:kern w:val="2"/>
          <w:sz w:val="28"/>
          <w:szCs w:val="28"/>
        </w:rPr>
        <w:t xml:space="preserve">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EA46BE" w:rsidRDefault="00EA46BE" w:rsidP="00A43D85">
      <w:pPr>
        <w:spacing w:after="0" w:line="360" w:lineRule="auto"/>
        <w:ind w:firstLine="709"/>
        <w:jc w:val="both"/>
        <w:rPr>
          <w:rFonts w:ascii="Times New Roman" w:hAnsi="Times New Roman"/>
          <w:kern w:val="2"/>
          <w:sz w:val="28"/>
          <w:szCs w:val="28"/>
        </w:rPr>
      </w:pPr>
    </w:p>
    <w:p w:rsidR="00EA46BE" w:rsidRPr="002E4C98" w:rsidRDefault="00EA46BE" w:rsidP="00A43D85">
      <w:pPr>
        <w:spacing w:after="0" w:line="360" w:lineRule="auto"/>
        <w:ind w:firstLine="709"/>
        <w:jc w:val="both"/>
        <w:rPr>
          <w:rFonts w:ascii="Times New Roman" w:hAnsi="Times New Roman"/>
          <w:kern w:val="2"/>
          <w:sz w:val="28"/>
          <w:szCs w:val="28"/>
        </w:rPr>
      </w:pPr>
      <w:r>
        <w:rPr>
          <w:rFonts w:ascii="Times New Roman" w:hAnsi="Times New Roman"/>
          <w:kern w:val="2"/>
          <w:sz w:val="28"/>
          <w:szCs w:val="28"/>
        </w:rPr>
        <w:t>Программа обеспечивает</w:t>
      </w:r>
      <w:r w:rsidRPr="002E4C98">
        <w:rPr>
          <w:rFonts w:ascii="Times New Roman" w:hAnsi="Times New Roman"/>
          <w:kern w:val="2"/>
          <w:sz w:val="28"/>
          <w:szCs w:val="28"/>
        </w:rPr>
        <w:t>:</w:t>
      </w:r>
    </w:p>
    <w:p w:rsidR="00EA46BE" w:rsidRPr="002E4C98" w:rsidRDefault="00EA46BE"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EA46BE" w:rsidRPr="002E4C98" w:rsidRDefault="00EA46BE"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EA46BE" w:rsidRPr="00B87FD1" w:rsidRDefault="00EA46BE" w:rsidP="00A43D85">
      <w:pPr>
        <w:spacing w:after="0" w:line="360" w:lineRule="auto"/>
        <w:ind w:firstLine="709"/>
        <w:jc w:val="both"/>
        <w:rPr>
          <w:rFonts w:ascii="Times New Roman" w:hAnsi="Times New Roman"/>
          <w:sz w:val="28"/>
          <w:szCs w:val="28"/>
        </w:rPr>
      </w:pPr>
      <w:r w:rsidRPr="00B87FD1">
        <w:rPr>
          <w:rFonts w:ascii="Times New Roman" w:hAnsi="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EA46BE" w:rsidRPr="00B87FD1" w:rsidRDefault="00EA46BE" w:rsidP="00A43D85">
      <w:pPr>
        <w:spacing w:after="0" w:line="360" w:lineRule="auto"/>
        <w:ind w:firstLine="709"/>
        <w:jc w:val="both"/>
        <w:rPr>
          <w:rFonts w:ascii="Times New Roman" w:hAnsi="Times New Roman"/>
          <w:sz w:val="28"/>
          <w:szCs w:val="28"/>
        </w:rPr>
      </w:pPr>
      <w:r w:rsidRPr="00B87FD1">
        <w:rPr>
          <w:rFonts w:ascii="Times New Roman" w:hAnsi="Times New Roman"/>
          <w:sz w:val="28"/>
          <w:szCs w:val="28"/>
        </w:rPr>
        <w:t>Задачами духовно-нравственного развития и воспитания являются:</w:t>
      </w:r>
    </w:p>
    <w:p w:rsidR="00EA46BE" w:rsidRPr="00B87FD1" w:rsidRDefault="00EA46BE" w:rsidP="00A43D85">
      <w:pPr>
        <w:spacing w:after="0" w:line="360" w:lineRule="auto"/>
        <w:ind w:firstLine="709"/>
        <w:jc w:val="both"/>
        <w:rPr>
          <w:rFonts w:ascii="Times New Roman" w:hAnsi="Times New Roman"/>
          <w:sz w:val="28"/>
          <w:szCs w:val="28"/>
        </w:rPr>
      </w:pPr>
      <w:r w:rsidRPr="00B87FD1">
        <w:rPr>
          <w:rFonts w:ascii="Times New Roman" w:hAnsi="Times New Roman"/>
          <w:i/>
          <w:iCs/>
          <w:sz w:val="28"/>
          <w:szCs w:val="28"/>
        </w:rPr>
        <w:t xml:space="preserve">Формирование личностной культуры: </w:t>
      </w:r>
      <w:r w:rsidRPr="00B87FD1">
        <w:rPr>
          <w:rFonts w:ascii="Times New Roman" w:hAnsi="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EA46BE" w:rsidRPr="00B87FD1" w:rsidRDefault="00EA46BE" w:rsidP="00A43D85">
      <w:pPr>
        <w:spacing w:after="0" w:line="360" w:lineRule="auto"/>
        <w:ind w:firstLine="709"/>
        <w:jc w:val="both"/>
        <w:rPr>
          <w:rFonts w:ascii="Times New Roman" w:hAnsi="Times New Roman"/>
          <w:sz w:val="28"/>
          <w:szCs w:val="28"/>
        </w:rPr>
      </w:pPr>
      <w:r w:rsidRPr="00B87FD1">
        <w:rPr>
          <w:rFonts w:ascii="Times New Roman" w:hAnsi="Times New Roman"/>
          <w:i/>
          <w:iCs/>
          <w:sz w:val="28"/>
          <w:szCs w:val="28"/>
        </w:rPr>
        <w:t>Формирование социальной культуры</w:t>
      </w:r>
      <w:r w:rsidRPr="00B87FD1">
        <w:rPr>
          <w:rFonts w:ascii="Times New Roman" w:hAnsi="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EA46BE" w:rsidRDefault="00EA46BE" w:rsidP="00A43D85">
      <w:pPr>
        <w:spacing w:after="0" w:line="360" w:lineRule="auto"/>
        <w:ind w:firstLine="709"/>
        <w:jc w:val="both"/>
        <w:rPr>
          <w:rFonts w:ascii="Times New Roman" w:hAnsi="Times New Roman"/>
          <w:sz w:val="28"/>
          <w:szCs w:val="28"/>
        </w:rPr>
      </w:pPr>
      <w:r w:rsidRPr="00B87FD1">
        <w:rPr>
          <w:rFonts w:ascii="Times New Roman" w:hAnsi="Times New Roman"/>
          <w:i/>
          <w:iCs/>
          <w:sz w:val="28"/>
          <w:szCs w:val="28"/>
        </w:rPr>
        <w:t>Формирование семейной культуры</w:t>
      </w:r>
      <w:r w:rsidRPr="00B87FD1">
        <w:rPr>
          <w:rFonts w:ascii="Times New Roman" w:hAnsi="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EA46BE" w:rsidRPr="00B87FD1" w:rsidRDefault="00EA46BE" w:rsidP="00A43D85">
      <w:pPr>
        <w:spacing w:after="0" w:line="360" w:lineRule="auto"/>
        <w:ind w:firstLine="709"/>
        <w:jc w:val="both"/>
        <w:rPr>
          <w:rFonts w:ascii="Times New Roman" w:hAnsi="Times New Roman"/>
          <w:sz w:val="28"/>
          <w:szCs w:val="28"/>
        </w:rPr>
      </w:pPr>
      <w:r w:rsidRPr="00453546">
        <w:rPr>
          <w:rFonts w:ascii="Times New Roman" w:hAnsi="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sz w:val="28"/>
          <w:szCs w:val="28"/>
        </w:rPr>
        <w:t>обучающихся</w:t>
      </w:r>
      <w:r>
        <w:rPr>
          <w:rFonts w:ascii="Times New Roman" w:hAnsi="Times New Roman"/>
          <w:sz w:val="28"/>
          <w:szCs w:val="28"/>
        </w:rPr>
        <w:t xml:space="preserve"> с НОДА</w:t>
      </w:r>
      <w:r w:rsidRPr="00453546">
        <w:rPr>
          <w:rFonts w:ascii="Times New Roman" w:hAnsi="Times New Roman"/>
          <w:sz w:val="28"/>
          <w:szCs w:val="28"/>
        </w:rPr>
        <w:t>.</w:t>
      </w:r>
    </w:p>
    <w:p w:rsidR="00EA46BE" w:rsidRPr="00A43D85" w:rsidRDefault="00EA46BE" w:rsidP="00A43D85">
      <w:pPr>
        <w:pStyle w:val="Heading3"/>
        <w:jc w:val="center"/>
        <w:rPr>
          <w:rFonts w:ascii="Times New Roman" w:hAnsi="Times New Roman"/>
          <w:i w:val="0"/>
        </w:rPr>
      </w:pPr>
      <w:bookmarkStart w:id="13" w:name="_Toc289117680"/>
      <w:r>
        <w:rPr>
          <w:rFonts w:ascii="Times New Roman" w:hAnsi="Times New Roman"/>
          <w:i w:val="0"/>
        </w:rPr>
        <w:t>2</w:t>
      </w:r>
      <w:r w:rsidRPr="00A43D85">
        <w:rPr>
          <w:rFonts w:ascii="Times New Roman" w:hAnsi="Times New Roman"/>
          <w:i w:val="0"/>
        </w:rPr>
        <w:t>.2.</w:t>
      </w:r>
      <w:r>
        <w:rPr>
          <w:rFonts w:ascii="Times New Roman" w:hAnsi="Times New Roman"/>
          <w:i w:val="0"/>
        </w:rPr>
        <w:t>4</w:t>
      </w:r>
      <w:r w:rsidRPr="00A43D85">
        <w:rPr>
          <w:rFonts w:ascii="Times New Roman" w:hAnsi="Times New Roman"/>
          <w:i w:val="0"/>
        </w:rPr>
        <w:t xml:space="preserve">. Программа формирования экологической культуры, </w:t>
      </w:r>
      <w:r>
        <w:rPr>
          <w:rFonts w:ascii="Times New Roman" w:hAnsi="Times New Roman"/>
          <w:i w:val="0"/>
        </w:rPr>
        <w:br/>
      </w:r>
      <w:r w:rsidRPr="00A43D85">
        <w:rPr>
          <w:rFonts w:ascii="Times New Roman" w:hAnsi="Times New Roman"/>
          <w:i w:val="0"/>
        </w:rPr>
        <w:t>здорового</w:t>
      </w:r>
      <w:r>
        <w:rPr>
          <w:rFonts w:ascii="Times New Roman" w:hAnsi="Times New Roman"/>
          <w:i w:val="0"/>
        </w:rPr>
        <w:t xml:space="preserve"> </w:t>
      </w:r>
      <w:r w:rsidRPr="00A43D85">
        <w:rPr>
          <w:rFonts w:ascii="Times New Roman" w:hAnsi="Times New Roman"/>
          <w:i w:val="0"/>
        </w:rPr>
        <w:t>и безопасного образа жизни</w:t>
      </w:r>
      <w:bookmarkEnd w:id="13"/>
    </w:p>
    <w:p w:rsidR="00EA46BE" w:rsidRPr="00A90127" w:rsidRDefault="00EA46B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w:t>
      </w:r>
      <w:r>
        <w:rPr>
          <w:rFonts w:ascii="Times New Roman" w:hAnsi="Times New Roman" w:cs="Times New Roman"/>
          <w:sz w:val="28"/>
          <w:szCs w:val="28"/>
        </w:rPr>
        <w:t>образа жизни должна обеспечивает</w:t>
      </w:r>
      <w:r w:rsidRPr="00A90127">
        <w:rPr>
          <w:rFonts w:ascii="Times New Roman" w:hAnsi="Times New Roman" w:cs="Times New Roman"/>
          <w:sz w:val="28"/>
          <w:szCs w:val="28"/>
        </w:rPr>
        <w:t xml:space="preserve">: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sz w:val="28"/>
          <w:szCs w:val="28"/>
        </w:rPr>
        <w:t xml:space="preserve">и эргономичного </w:t>
      </w:r>
      <w:r w:rsidRPr="0066544B">
        <w:rPr>
          <w:rFonts w:ascii="Times New Roman" w:hAnsi="Times New Roman"/>
          <w:sz w:val="28"/>
          <w:szCs w:val="28"/>
        </w:rPr>
        <w:t xml:space="preserve">характера учебной деятельности и общения;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формирование познавательного интереса и бережного отношения к природе;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установок на использование здорового питания;</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использование оптимальных двигательных режимов для обучающихся</w:t>
      </w:r>
      <w:r>
        <w:rPr>
          <w:rFonts w:ascii="Times New Roman" w:hAnsi="Times New Roman"/>
          <w:sz w:val="28"/>
          <w:szCs w:val="28"/>
        </w:rPr>
        <w:t xml:space="preserve"> с НОДА</w:t>
      </w:r>
      <w:r w:rsidRPr="0066544B">
        <w:rPr>
          <w:rFonts w:ascii="Times New Roman" w:hAnsi="Times New Roman"/>
          <w:sz w:val="28"/>
          <w:szCs w:val="28"/>
        </w:rPr>
        <w:t xml:space="preserve"> с учетом их возрастных, психофизических особенностей,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развитие потребности в занятиях </w:t>
      </w:r>
      <w:r>
        <w:rPr>
          <w:rFonts w:ascii="Times New Roman" w:hAnsi="Times New Roman"/>
          <w:sz w:val="28"/>
          <w:szCs w:val="28"/>
        </w:rPr>
        <w:t xml:space="preserve">адаптивной </w:t>
      </w:r>
      <w:r w:rsidRPr="0066544B">
        <w:rPr>
          <w:rFonts w:ascii="Times New Roman" w:hAnsi="Times New Roman"/>
          <w:sz w:val="28"/>
          <w:szCs w:val="28"/>
        </w:rPr>
        <w:t xml:space="preserve">физической культурой и спортом;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соблюдение здоровьесозидающих режимов дня;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негативного отношения к факторам риска здоровью обучающихся</w:t>
      </w:r>
      <w:r>
        <w:rPr>
          <w:rFonts w:ascii="Times New Roman" w:hAnsi="Times New Roman"/>
          <w:sz w:val="28"/>
          <w:szCs w:val="28"/>
        </w:rPr>
        <w:t xml:space="preserve"> с НОДА</w:t>
      </w:r>
      <w:r w:rsidRPr="0066544B">
        <w:rPr>
          <w:rFonts w:ascii="Times New Roman" w:hAnsi="Times New Roman"/>
          <w:sz w:val="28"/>
          <w:szCs w:val="28"/>
        </w:rPr>
        <w:t xml:space="preserve"> (курение, алкоголь, наркотики и другие психоактивные вещества, инфекционные заболевания); </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sz w:val="28"/>
          <w:szCs w:val="28"/>
        </w:rPr>
        <w:t>ем</w:t>
      </w:r>
      <w:r w:rsidRPr="0066544B">
        <w:rPr>
          <w:rFonts w:ascii="Times New Roman" w:hAnsi="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EA46BE"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p>
    <w:p w:rsidR="00EA46BE"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p>
    <w:p w:rsidR="00EA46BE" w:rsidRPr="0066544B" w:rsidRDefault="00EA46BE"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A46BE" w:rsidRDefault="00EA46BE" w:rsidP="00A43D85">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C46628">
        <w:rPr>
          <w:rFonts w:ascii="Times New Roman" w:hAnsi="Times New Roman"/>
          <w:sz w:val="28"/>
          <w:szCs w:val="28"/>
        </w:rPr>
        <w:t>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EA46BE" w:rsidRPr="00C46628" w:rsidRDefault="00EA46BE" w:rsidP="00A43D85">
      <w:pPr>
        <w:spacing w:after="0" w:line="360" w:lineRule="auto"/>
        <w:ind w:firstLine="709"/>
        <w:jc w:val="both"/>
        <w:rPr>
          <w:rFonts w:ascii="Times New Roman" w:hAnsi="Times New Roman"/>
          <w:sz w:val="28"/>
          <w:szCs w:val="28"/>
        </w:rPr>
      </w:pPr>
      <w:r w:rsidRPr="00C46628">
        <w:rPr>
          <w:rFonts w:ascii="Times New Roman" w:hAnsi="Times New Roman"/>
          <w:spacing w:val="-1"/>
          <w:sz w:val="28"/>
          <w:szCs w:val="28"/>
        </w:rPr>
        <w:t xml:space="preserve">Лечебно-оздоровительная работа проводится в соответствии с </w:t>
      </w:r>
      <w:r w:rsidRPr="00C46628">
        <w:rPr>
          <w:rFonts w:ascii="Times New Roman" w:hAnsi="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spacing w:val="-1"/>
          <w:sz w:val="28"/>
          <w:szCs w:val="28"/>
        </w:rPr>
        <w:t xml:space="preserve">, определение уровня развития моторной составляющей </w:t>
      </w:r>
      <w:r w:rsidRPr="00C46628">
        <w:rPr>
          <w:rFonts w:ascii="Times New Roman" w:hAnsi="Times New Roman"/>
          <w:sz w:val="28"/>
          <w:szCs w:val="28"/>
        </w:rPr>
        <w:t xml:space="preserve">социальных навыков, планирование занятий по АФК с учетом </w:t>
      </w:r>
      <w:r w:rsidRPr="00C46628">
        <w:rPr>
          <w:rFonts w:ascii="Times New Roman" w:hAnsi="Times New Roman"/>
          <w:spacing w:val="-1"/>
          <w:sz w:val="28"/>
          <w:szCs w:val="28"/>
        </w:rPr>
        <w:t xml:space="preserve">особенностей </w:t>
      </w:r>
      <w:r>
        <w:rPr>
          <w:rFonts w:ascii="Times New Roman" w:hAnsi="Times New Roman"/>
          <w:spacing w:val="-1"/>
          <w:sz w:val="28"/>
          <w:szCs w:val="28"/>
        </w:rPr>
        <w:t>обучающихся с НОДА</w:t>
      </w:r>
      <w:r w:rsidRPr="00C46628">
        <w:rPr>
          <w:rFonts w:ascii="Times New Roman" w:hAnsi="Times New Roman"/>
          <w:spacing w:val="-1"/>
          <w:sz w:val="28"/>
          <w:szCs w:val="28"/>
        </w:rPr>
        <w:t>, лечебную помощь и профилактику.</w:t>
      </w:r>
    </w:p>
    <w:p w:rsidR="00EA46BE" w:rsidRPr="00C46628" w:rsidRDefault="00EA46BE" w:rsidP="00A43D85">
      <w:pPr>
        <w:shd w:val="clear" w:color="auto" w:fill="FFFFFF"/>
        <w:spacing w:after="0" w:line="360" w:lineRule="auto"/>
        <w:ind w:firstLine="709"/>
        <w:jc w:val="both"/>
        <w:rPr>
          <w:rFonts w:ascii="Times New Roman" w:hAnsi="Times New Roman"/>
          <w:sz w:val="28"/>
          <w:szCs w:val="28"/>
        </w:rPr>
      </w:pPr>
      <w:r w:rsidRPr="00C46628">
        <w:rPr>
          <w:rFonts w:ascii="Times New Roman" w:hAnsi="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EA46BE" w:rsidRPr="00C46628" w:rsidRDefault="00EA46BE" w:rsidP="00A43D85">
      <w:pPr>
        <w:shd w:val="clear" w:color="auto" w:fill="FFFFFF"/>
        <w:spacing w:after="0" w:line="360" w:lineRule="auto"/>
        <w:ind w:firstLine="709"/>
        <w:jc w:val="both"/>
        <w:rPr>
          <w:rFonts w:ascii="Times New Roman" w:hAnsi="Times New Roman"/>
          <w:sz w:val="28"/>
          <w:szCs w:val="28"/>
        </w:rPr>
      </w:pPr>
      <w:r w:rsidRPr="00C46628">
        <w:rPr>
          <w:rFonts w:ascii="Times New Roman" w:hAnsi="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w:t>
      </w:r>
      <w:r>
        <w:rPr>
          <w:rFonts w:ascii="Times New Roman" w:hAnsi="Times New Roman"/>
          <w:spacing w:val="-1"/>
          <w:sz w:val="28"/>
          <w:szCs w:val="28"/>
        </w:rPr>
        <w:t xml:space="preserve"> </w:t>
      </w:r>
      <w:r w:rsidRPr="00C46628">
        <w:rPr>
          <w:rFonts w:ascii="Times New Roman" w:hAnsi="Times New Roman"/>
          <w:spacing w:val="-1"/>
          <w:sz w:val="28"/>
          <w:szCs w:val="28"/>
        </w:rPr>
        <w:t>котором обеспечивается коррекция двигательных расстройств, выбор</w:t>
      </w:r>
      <w:r>
        <w:rPr>
          <w:rFonts w:ascii="Times New Roman" w:hAnsi="Times New Roman"/>
          <w:spacing w:val="-1"/>
          <w:sz w:val="28"/>
          <w:szCs w:val="28"/>
        </w:rPr>
        <w:t xml:space="preserve"> </w:t>
      </w:r>
      <w:r w:rsidRPr="00C46628">
        <w:rPr>
          <w:rFonts w:ascii="Times New Roman" w:hAnsi="Times New Roman"/>
          <w:sz w:val="28"/>
          <w:szCs w:val="28"/>
        </w:rPr>
        <w:t>индивидуального рабочего места и</w:t>
      </w:r>
      <w:r>
        <w:rPr>
          <w:rFonts w:ascii="Times New Roman" w:hAnsi="Times New Roman"/>
          <w:sz w:val="28"/>
          <w:szCs w:val="28"/>
        </w:rPr>
        <w:t xml:space="preserve"> </w:t>
      </w:r>
      <w:r w:rsidRPr="00C46628">
        <w:rPr>
          <w:rFonts w:ascii="Times New Roman" w:hAnsi="Times New Roman"/>
          <w:spacing w:val="-2"/>
          <w:sz w:val="28"/>
          <w:szCs w:val="28"/>
        </w:rPr>
        <w:t>средств передвижения.</w:t>
      </w:r>
    </w:p>
    <w:p w:rsidR="00EA46BE" w:rsidRPr="00C46628" w:rsidRDefault="00EA46BE" w:rsidP="00A43D85">
      <w:pPr>
        <w:shd w:val="clear" w:color="auto" w:fill="FFFFFF"/>
        <w:spacing w:after="0" w:line="360" w:lineRule="auto"/>
        <w:ind w:firstLine="709"/>
        <w:jc w:val="both"/>
        <w:rPr>
          <w:rFonts w:ascii="Times New Roman" w:hAnsi="Times New Roman"/>
          <w:sz w:val="28"/>
          <w:szCs w:val="28"/>
        </w:rPr>
      </w:pPr>
      <w:r w:rsidRPr="00C46628">
        <w:rPr>
          <w:rFonts w:ascii="Times New Roman" w:hAnsi="Times New Roman"/>
          <w:sz w:val="28"/>
          <w:szCs w:val="28"/>
        </w:rPr>
        <w:t xml:space="preserve">Дальнейшее совершенствование системы коррекции и </w:t>
      </w:r>
      <w:r w:rsidRPr="00C46628">
        <w:rPr>
          <w:rFonts w:ascii="Times New Roman" w:hAnsi="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sz w:val="28"/>
          <w:szCs w:val="28"/>
        </w:rPr>
        <w:t>обстановку различных помещений</w:t>
      </w:r>
      <w:r>
        <w:rPr>
          <w:rFonts w:ascii="Times New Roman" w:hAnsi="Times New Roman"/>
          <w:sz w:val="28"/>
          <w:szCs w:val="28"/>
        </w:rPr>
        <w:t>,</w:t>
      </w:r>
      <w:r w:rsidRPr="00C46628">
        <w:rPr>
          <w:rFonts w:ascii="Times New Roman" w:hAnsi="Times New Roman"/>
          <w:sz w:val="28"/>
          <w:szCs w:val="28"/>
        </w:rPr>
        <w:t xml:space="preserve"> и те компоненты внешней </w:t>
      </w:r>
      <w:r w:rsidRPr="00C46628">
        <w:rPr>
          <w:rFonts w:ascii="Times New Roman" w:hAnsi="Times New Roman"/>
          <w:spacing w:val="-1"/>
          <w:sz w:val="28"/>
          <w:szCs w:val="28"/>
        </w:rPr>
        <w:t xml:space="preserve">окружающей среды, которые делают ее доступной для </w:t>
      </w:r>
      <w:r>
        <w:rPr>
          <w:rFonts w:ascii="Times New Roman" w:hAnsi="Times New Roman"/>
          <w:spacing w:val="-1"/>
          <w:sz w:val="28"/>
          <w:szCs w:val="28"/>
        </w:rPr>
        <w:t>обучающегося с НОДА</w:t>
      </w:r>
      <w:r w:rsidRPr="00C46628">
        <w:rPr>
          <w:rFonts w:ascii="Times New Roman" w:hAnsi="Times New Roman"/>
          <w:sz w:val="28"/>
          <w:szCs w:val="28"/>
        </w:rPr>
        <w:t>.</w:t>
      </w:r>
    </w:p>
    <w:p w:rsidR="00EA46BE" w:rsidRDefault="00EA46BE" w:rsidP="00886572">
      <w:pPr>
        <w:pStyle w:val="14TexstOSNOVA1012"/>
        <w:tabs>
          <w:tab w:val="left" w:pos="-180"/>
        </w:tabs>
        <w:spacing w:line="360" w:lineRule="auto"/>
        <w:ind w:firstLine="709"/>
        <w:rPr>
          <w:rFonts w:ascii="Times New Roman" w:hAnsi="Times New Roman" w:cs="Times New Roman"/>
          <w:color w:val="auto"/>
          <w:spacing w:val="2"/>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Pr>
          <w:rFonts w:ascii="Times New Roman" w:hAnsi="Times New Roman" w:cs="Times New Roman"/>
          <w:sz w:val="28"/>
          <w:szCs w:val="28"/>
        </w:rPr>
        <w:t xml:space="preserve"> </w:t>
      </w:r>
      <w:r w:rsidRPr="008A0904">
        <w:rPr>
          <w:rFonts w:ascii="Times New Roman" w:hAnsi="Times New Roman" w:cs="Times New Roman"/>
          <w:color w:val="auto"/>
          <w:spacing w:val="2"/>
          <w:sz w:val="28"/>
          <w:szCs w:val="28"/>
        </w:rPr>
        <w:t xml:space="preserve">самостоятельно разрабатывается образовательной </w:t>
      </w:r>
    </w:p>
    <w:p w:rsidR="00EA46BE" w:rsidRDefault="00EA46BE" w:rsidP="00886572">
      <w:pPr>
        <w:pStyle w:val="14TexstOSNOVA1012"/>
        <w:tabs>
          <w:tab w:val="left" w:pos="-180"/>
        </w:tabs>
        <w:spacing w:line="360" w:lineRule="auto"/>
        <w:ind w:firstLine="709"/>
        <w:rPr>
          <w:rFonts w:ascii="Times New Roman" w:hAnsi="Times New Roman" w:cs="Times New Roman"/>
          <w:color w:val="auto"/>
          <w:spacing w:val="2"/>
          <w:sz w:val="28"/>
          <w:szCs w:val="28"/>
        </w:rPr>
      </w:pPr>
    </w:p>
    <w:p w:rsidR="00EA46BE" w:rsidRDefault="00EA46BE" w:rsidP="00886572">
      <w:pPr>
        <w:pStyle w:val="14TexstOSNOVA1012"/>
        <w:tabs>
          <w:tab w:val="left" w:pos="-180"/>
        </w:tabs>
        <w:spacing w:line="360" w:lineRule="auto"/>
        <w:ind w:firstLine="709"/>
        <w:rPr>
          <w:rFonts w:ascii="Times New Roman" w:hAnsi="Times New Roman" w:cs="Times New Roman"/>
          <w:color w:val="auto"/>
          <w:spacing w:val="2"/>
          <w:sz w:val="28"/>
          <w:szCs w:val="28"/>
        </w:rPr>
      </w:pPr>
    </w:p>
    <w:p w:rsidR="00EA46BE" w:rsidRDefault="00EA46BE" w:rsidP="00886572">
      <w:pPr>
        <w:pStyle w:val="14TexstOSNOVA1012"/>
        <w:tabs>
          <w:tab w:val="left" w:pos="-180"/>
        </w:tabs>
        <w:spacing w:line="360" w:lineRule="auto"/>
        <w:ind w:firstLine="709"/>
        <w:rPr>
          <w:rFonts w:ascii="Times New Roman" w:hAnsi="Times New Roman" w:cs="Times New Roman"/>
          <w:color w:val="auto"/>
          <w:spacing w:val="2"/>
          <w:sz w:val="28"/>
          <w:szCs w:val="28"/>
        </w:rPr>
      </w:pPr>
    </w:p>
    <w:p w:rsidR="00EA46BE" w:rsidRPr="00886572" w:rsidRDefault="00EA46BE" w:rsidP="00886572">
      <w:pPr>
        <w:pStyle w:val="14TexstOSNOVA1012"/>
        <w:tabs>
          <w:tab w:val="left" w:pos="-180"/>
        </w:tabs>
        <w:spacing w:line="360" w:lineRule="auto"/>
        <w:ind w:firstLine="709"/>
        <w:rPr>
          <w:rFonts w:ascii="Times New Roman" w:hAnsi="Times New Roman" w:cs="Times New Roman"/>
          <w:color w:val="auto"/>
          <w:spacing w:val="2"/>
          <w:sz w:val="28"/>
          <w:szCs w:val="28"/>
        </w:rPr>
      </w:pPr>
      <w:r w:rsidRPr="008A0904">
        <w:rPr>
          <w:rFonts w:ascii="Times New Roman" w:hAnsi="Times New Roman" w:cs="Times New Roman"/>
          <w:color w:val="auto"/>
          <w:spacing w:val="2"/>
          <w:sz w:val="28"/>
          <w:szCs w:val="28"/>
        </w:rPr>
        <w:t>организацией с учетом специфики образовательных потребностей разных групп</w:t>
      </w:r>
      <w:r>
        <w:rPr>
          <w:rFonts w:ascii="Times New Roman" w:hAnsi="Times New Roman" w:cs="Times New Roman"/>
          <w:color w:val="auto"/>
          <w:spacing w:val="2"/>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EA46BE" w:rsidRPr="00A43D85" w:rsidRDefault="00EA46BE" w:rsidP="00A43D85">
      <w:pPr>
        <w:pStyle w:val="Heading3"/>
        <w:jc w:val="center"/>
        <w:rPr>
          <w:rFonts w:ascii="Times New Roman" w:hAnsi="Times New Roman"/>
          <w:i w:val="0"/>
        </w:rPr>
      </w:pPr>
      <w:bookmarkStart w:id="14" w:name="_Toc289117681"/>
      <w:r>
        <w:rPr>
          <w:rFonts w:ascii="Times New Roman" w:hAnsi="Times New Roman"/>
          <w:i w:val="0"/>
        </w:rPr>
        <w:t>2</w:t>
      </w:r>
      <w:r w:rsidRPr="00A43D85">
        <w:rPr>
          <w:rFonts w:ascii="Times New Roman" w:hAnsi="Times New Roman"/>
          <w:i w:val="0"/>
        </w:rPr>
        <w:t>.2.</w:t>
      </w:r>
      <w:r>
        <w:rPr>
          <w:rFonts w:ascii="Times New Roman" w:hAnsi="Times New Roman"/>
          <w:i w:val="0"/>
        </w:rPr>
        <w:t>5</w:t>
      </w:r>
      <w:r w:rsidRPr="00A43D85">
        <w:rPr>
          <w:rFonts w:ascii="Times New Roman" w:hAnsi="Times New Roman"/>
          <w:i w:val="0"/>
        </w:rPr>
        <w:t>. Программа коррекционной работы</w:t>
      </w:r>
      <w:bookmarkEnd w:id="14"/>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EA46BE" w:rsidRDefault="00EA46BE" w:rsidP="00C1587E">
      <w:pPr>
        <w:spacing w:after="0" w:line="360" w:lineRule="auto"/>
        <w:ind w:firstLine="567"/>
        <w:jc w:val="both"/>
        <w:rPr>
          <w:rFonts w:ascii="Times New Roman" w:hAnsi="Times New Roman"/>
          <w:sz w:val="28"/>
          <w:szCs w:val="28"/>
        </w:rPr>
      </w:pPr>
    </w:p>
    <w:p w:rsidR="00EA46BE" w:rsidRDefault="00EA46BE" w:rsidP="00C1587E">
      <w:pPr>
        <w:spacing w:after="0" w:line="360" w:lineRule="auto"/>
        <w:ind w:firstLine="567"/>
        <w:jc w:val="both"/>
        <w:rPr>
          <w:rFonts w:ascii="Times New Roman" w:hAnsi="Times New Roman"/>
          <w:sz w:val="28"/>
          <w:szCs w:val="28"/>
        </w:rPr>
      </w:pP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EA46BE"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EA46BE" w:rsidRPr="009C0639" w:rsidRDefault="00EA46B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EA46BE" w:rsidRPr="00F62B0C" w:rsidRDefault="00EA46BE" w:rsidP="00C1587E">
      <w:pPr>
        <w:spacing w:after="0" w:line="360" w:lineRule="auto"/>
        <w:ind w:firstLine="567"/>
        <w:jc w:val="both"/>
        <w:rPr>
          <w:rFonts w:ascii="Times New Roman" w:hAnsi="Times New Roman"/>
          <w:sz w:val="28"/>
          <w:szCs w:val="28"/>
        </w:rPr>
      </w:pPr>
      <w:r w:rsidRPr="00F62B0C">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EA46BE" w:rsidRPr="00957D2F" w:rsidRDefault="00EA46BE" w:rsidP="00A43D85">
      <w:pPr>
        <w:pStyle w:val="Heading3"/>
        <w:jc w:val="center"/>
        <w:rPr>
          <w:rFonts w:ascii="Times New Roman" w:hAnsi="Times New Roman"/>
          <w:i w:val="0"/>
        </w:rPr>
      </w:pPr>
      <w:bookmarkStart w:id="15" w:name="_Toc289117682"/>
      <w:r>
        <w:rPr>
          <w:rFonts w:ascii="Times New Roman" w:hAnsi="Times New Roman"/>
          <w:i w:val="0"/>
        </w:rPr>
        <w:t>2.2.6</w:t>
      </w:r>
      <w:r w:rsidRPr="00957D2F">
        <w:rPr>
          <w:rFonts w:ascii="Times New Roman" w:hAnsi="Times New Roman"/>
          <w:i w:val="0"/>
        </w:rPr>
        <w:t>. Программа в</w:t>
      </w:r>
      <w:bookmarkEnd w:id="15"/>
      <w:r w:rsidRPr="00957D2F">
        <w:rPr>
          <w:rFonts w:ascii="Times New Roman" w:hAnsi="Times New Roman"/>
          <w:i w:val="0"/>
        </w:rPr>
        <w:t>оспитания</w:t>
      </w:r>
    </w:p>
    <w:p w:rsidR="00EA46BE" w:rsidRPr="00F62B0C" w:rsidRDefault="00EA46BE" w:rsidP="00F62B0C">
      <w:pPr>
        <w:shd w:val="clear" w:color="auto" w:fill="FFFFFF"/>
        <w:spacing w:before="90" w:after="90"/>
        <w:ind w:firstLine="675"/>
        <w:jc w:val="both"/>
        <w:rPr>
          <w:rFonts w:ascii="Times New Roman" w:hAnsi="Times New Roman"/>
          <w:color w:val="333333"/>
          <w:sz w:val="28"/>
          <w:szCs w:val="27"/>
        </w:rPr>
      </w:pPr>
      <w:r w:rsidRPr="00F62B0C">
        <w:rPr>
          <w:rFonts w:ascii="Times New Roman" w:hAnsi="Times New Roman"/>
          <w:color w:val="333333"/>
          <w:sz w:val="28"/>
          <w:szCs w:val="27"/>
        </w:rPr>
        <w:t>Воспитательная работа ведётся в соответствии с Программой воспитания школы.</w:t>
      </w:r>
    </w:p>
    <w:p w:rsidR="00EA46BE" w:rsidRPr="00F62B0C" w:rsidRDefault="00EA46BE" w:rsidP="00F62B0C">
      <w:pPr>
        <w:rPr>
          <w:rFonts w:ascii="Times New Roman" w:hAnsi="Times New Roman"/>
          <w:sz w:val="28"/>
          <w:lang w:eastAsia="en-US"/>
        </w:rPr>
      </w:pPr>
    </w:p>
    <w:p w:rsidR="00EA46BE" w:rsidRPr="00A43D85" w:rsidRDefault="00EA46BE" w:rsidP="00A43D85">
      <w:pPr>
        <w:pStyle w:val="Heading2"/>
        <w:jc w:val="center"/>
        <w:rPr>
          <w:rFonts w:ascii="Times New Roman" w:hAnsi="Times New Roman" w:cs="Times New Roman"/>
        </w:rPr>
      </w:pPr>
      <w:bookmarkStart w:id="16" w:name="_Toc289117683"/>
      <w:r>
        <w:rPr>
          <w:rFonts w:ascii="Times New Roman" w:hAnsi="Times New Roman" w:cs="Times New Roman"/>
        </w:rPr>
        <w:t>2</w:t>
      </w:r>
      <w:r w:rsidRPr="00A43D85">
        <w:rPr>
          <w:rFonts w:ascii="Times New Roman" w:hAnsi="Times New Roman" w:cs="Times New Roman"/>
        </w:rPr>
        <w:t>.3. Организационный раздел</w:t>
      </w:r>
      <w:bookmarkStart w:id="17" w:name="_Toc289117684"/>
      <w:bookmarkEnd w:id="16"/>
    </w:p>
    <w:p w:rsidR="00EA46BE" w:rsidRPr="00A43D85" w:rsidRDefault="00EA46BE" w:rsidP="00A43D85">
      <w:pPr>
        <w:pStyle w:val="Heading2"/>
        <w:jc w:val="center"/>
        <w:rPr>
          <w:rFonts w:ascii="Times New Roman" w:hAnsi="Times New Roman" w:cs="Times New Roman"/>
        </w:rPr>
      </w:pPr>
      <w:r>
        <w:rPr>
          <w:rFonts w:ascii="Times New Roman" w:hAnsi="Times New Roman" w:cs="Times New Roman"/>
        </w:rPr>
        <w:t>2</w:t>
      </w:r>
      <w:r w:rsidRPr="00A43D85">
        <w:rPr>
          <w:rFonts w:ascii="Times New Roman" w:hAnsi="Times New Roman" w:cs="Times New Roman"/>
        </w:rPr>
        <w:t>.3.1. Учебный план</w:t>
      </w:r>
      <w:bookmarkEnd w:id="17"/>
    </w:p>
    <w:p w:rsidR="00EA46BE" w:rsidRPr="005F59FB" w:rsidRDefault="00EA46BE" w:rsidP="00C1587E">
      <w:pPr>
        <w:tabs>
          <w:tab w:val="left" w:pos="1260"/>
        </w:tabs>
        <w:autoSpaceDE w:val="0"/>
        <w:autoSpaceDN w:val="0"/>
        <w:adjustRightInd w:val="0"/>
        <w:spacing w:after="0" w:line="360" w:lineRule="auto"/>
        <w:ind w:firstLine="720"/>
        <w:jc w:val="both"/>
        <w:rPr>
          <w:rFonts w:ascii="Times New Roman" w:hAnsi="Times New Roman"/>
          <w:sz w:val="28"/>
          <w:szCs w:val="28"/>
        </w:rPr>
      </w:pPr>
      <w:r w:rsidRPr="005F59FB">
        <w:rPr>
          <w:rFonts w:ascii="Times New Roman" w:hAnsi="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EA46BE" w:rsidRPr="005F59FB" w:rsidRDefault="00EA46BE" w:rsidP="00C1587E">
      <w:pPr>
        <w:spacing w:after="0" w:line="360" w:lineRule="auto"/>
        <w:ind w:firstLine="567"/>
        <w:jc w:val="both"/>
        <w:rPr>
          <w:rFonts w:ascii="Times New Roman" w:hAnsi="Times New Roman"/>
          <w:sz w:val="28"/>
          <w:szCs w:val="28"/>
        </w:rPr>
      </w:pPr>
      <w:r>
        <w:rPr>
          <w:rFonts w:ascii="Times New Roman" w:hAnsi="Times New Roman"/>
          <w:sz w:val="28"/>
          <w:szCs w:val="28"/>
        </w:rPr>
        <w:t>У</w:t>
      </w:r>
      <w:r w:rsidRPr="005F59FB">
        <w:rPr>
          <w:rFonts w:ascii="Times New Roman" w:hAnsi="Times New Roman"/>
          <w:sz w:val="28"/>
          <w:szCs w:val="28"/>
        </w:rPr>
        <w:t>чебный план состоит из двух частей – обязательной части и части, формируемой участниками образовательного процесса.</w:t>
      </w:r>
    </w:p>
    <w:p w:rsidR="00EA46BE" w:rsidRPr="005F59FB" w:rsidRDefault="00EA46BE" w:rsidP="00C1587E">
      <w:pPr>
        <w:spacing w:after="0" w:line="360" w:lineRule="auto"/>
        <w:ind w:firstLine="567"/>
        <w:jc w:val="both"/>
        <w:rPr>
          <w:rFonts w:ascii="Times New Roman" w:hAnsi="Times New Roman"/>
          <w:sz w:val="28"/>
          <w:szCs w:val="28"/>
        </w:rPr>
      </w:pPr>
      <w:r>
        <w:rPr>
          <w:rFonts w:ascii="Times New Roman" w:hAnsi="Times New Roman"/>
          <w:sz w:val="28"/>
          <w:szCs w:val="28"/>
        </w:rPr>
        <w:t>Обязательная часть</w:t>
      </w:r>
      <w:r w:rsidRPr="005F59FB">
        <w:rPr>
          <w:rFonts w:ascii="Times New Roman" w:hAnsi="Times New Roman"/>
          <w:sz w:val="28"/>
          <w:szCs w:val="28"/>
        </w:rPr>
        <w:t xml:space="preserve"> учебного плана определяет состав учебных предметов обязательных предметных областей</w:t>
      </w:r>
      <w:r>
        <w:rPr>
          <w:rFonts w:ascii="Times New Roman" w:hAnsi="Times New Roman"/>
          <w:sz w:val="28"/>
          <w:szCs w:val="28"/>
        </w:rPr>
        <w:t xml:space="preserve"> </w:t>
      </w:r>
      <w:r w:rsidRPr="005F59FB">
        <w:rPr>
          <w:rFonts w:ascii="Times New Roman" w:hAnsi="Times New Roman"/>
          <w:sz w:val="28"/>
          <w:szCs w:val="28"/>
        </w:rPr>
        <w:t>и учебное время, отводимое на их изучение по классам (годам) обучения.</w:t>
      </w:r>
    </w:p>
    <w:p w:rsidR="00EA46BE" w:rsidRPr="005F59FB" w:rsidRDefault="00EA46BE" w:rsidP="00C1587E">
      <w:pPr>
        <w:spacing w:after="0" w:line="360" w:lineRule="auto"/>
        <w:ind w:firstLine="567"/>
        <w:jc w:val="both"/>
        <w:rPr>
          <w:rFonts w:ascii="Times New Roman" w:hAnsi="Times New Roman"/>
          <w:sz w:val="28"/>
          <w:szCs w:val="28"/>
        </w:rPr>
      </w:pPr>
      <w:r>
        <w:rPr>
          <w:rFonts w:ascii="Times New Roman" w:hAnsi="Times New Roman"/>
          <w:sz w:val="28"/>
          <w:szCs w:val="28"/>
        </w:rPr>
        <w:t>Обязательная часть</w:t>
      </w:r>
      <w:r w:rsidRPr="005F59FB">
        <w:rPr>
          <w:rFonts w:ascii="Times New Roman" w:hAnsi="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личностное развитие обучающегося в соответствии с его индивидуальностью.</w:t>
      </w:r>
    </w:p>
    <w:p w:rsidR="00EA46BE" w:rsidRPr="005F59FB" w:rsidRDefault="00EA46BE" w:rsidP="00C1587E">
      <w:pPr>
        <w:spacing w:after="0" w:line="360" w:lineRule="auto"/>
        <w:ind w:firstLine="567"/>
        <w:jc w:val="both"/>
        <w:rPr>
          <w:rFonts w:ascii="Times New Roman" w:hAnsi="Times New Roman"/>
          <w:sz w:val="28"/>
          <w:szCs w:val="28"/>
        </w:rPr>
      </w:pPr>
      <w:r>
        <w:rPr>
          <w:rFonts w:ascii="Times New Roman" w:hAnsi="Times New Roman"/>
          <w:sz w:val="28"/>
          <w:szCs w:val="28"/>
        </w:rPr>
        <w:t>МКОУ «Кирпичнозаводская СОШ»</w:t>
      </w:r>
      <w:r w:rsidRPr="005F59FB">
        <w:rPr>
          <w:rFonts w:ascii="Times New Roman" w:hAnsi="Times New Roman"/>
          <w:sz w:val="28"/>
          <w:szCs w:val="28"/>
        </w:rPr>
        <w:t xml:space="preserve">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sz w:val="28"/>
          <w:szCs w:val="28"/>
        </w:rPr>
        <w:t> </w:t>
      </w:r>
      <w:r w:rsidRPr="005F59FB">
        <w:rPr>
          <w:rFonts w:ascii="Times New Roman" w:hAnsi="Times New Roman"/>
          <w:sz w:val="28"/>
          <w:szCs w:val="28"/>
        </w:rPr>
        <w:t>т.</w:t>
      </w:r>
      <w:r w:rsidRPr="005F59FB">
        <w:rPr>
          <w:rFonts w:ascii="Times New Roman" w:hAnsi="Times New Roman"/>
          <w:sz w:val="28"/>
          <w:szCs w:val="28"/>
        </w:rPr>
        <w:t> </w:t>
      </w:r>
      <w:r w:rsidRPr="005F59FB">
        <w:rPr>
          <w:rFonts w:ascii="Times New Roman" w:hAnsi="Times New Roman"/>
          <w:sz w:val="28"/>
          <w:szCs w:val="28"/>
        </w:rPr>
        <w:t>д.).</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адаптированной основной образовательной программы начального общего образования.</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учебные занятия для факультативного изучения отдельных учебных предметов;</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учебные занятия, обеспечивающие различные интересы обучающихся с НОДА</w:t>
      </w:r>
      <w:r>
        <w:rPr>
          <w:rFonts w:ascii="Times New Roman" w:hAnsi="Times New Roman"/>
          <w:sz w:val="28"/>
          <w:szCs w:val="28"/>
        </w:rPr>
        <w:t>.</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b/>
          <w:sz w:val="28"/>
          <w:szCs w:val="28"/>
        </w:rPr>
        <w:t xml:space="preserve">Коррекционно-развивающая область </w:t>
      </w:r>
      <w:r w:rsidRPr="005F59FB">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EA46BE"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p>
    <w:p w:rsidR="00EA46BE" w:rsidRPr="005F59FB" w:rsidRDefault="00EA46BE" w:rsidP="00C1587E">
      <w:pPr>
        <w:spacing w:after="0" w:line="360" w:lineRule="auto"/>
        <w:ind w:firstLine="567"/>
        <w:jc w:val="both"/>
        <w:rPr>
          <w:rFonts w:ascii="Times New Roman" w:hAnsi="Times New Roman"/>
          <w:sz w:val="28"/>
          <w:szCs w:val="28"/>
        </w:rPr>
      </w:pPr>
      <w:r>
        <w:rPr>
          <w:rFonts w:ascii="Times New Roman" w:hAnsi="Times New Roman"/>
          <w:b/>
          <w:sz w:val="28"/>
          <w:szCs w:val="28"/>
        </w:rPr>
        <w:t>В</w:t>
      </w:r>
      <w:r w:rsidRPr="005F59FB">
        <w:rPr>
          <w:rFonts w:ascii="Times New Roman" w:hAnsi="Times New Roman"/>
          <w:b/>
          <w:sz w:val="28"/>
          <w:szCs w:val="28"/>
        </w:rPr>
        <w:t xml:space="preserve">неурочная деятельность </w:t>
      </w:r>
      <w:r w:rsidRPr="005F59FB">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EA46BE" w:rsidRPr="005F59FB" w:rsidRDefault="00EA46BE" w:rsidP="00A45FF7">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w:t>
      </w:r>
      <w:r>
        <w:rPr>
          <w:rFonts w:ascii="Times New Roman" w:hAnsi="Times New Roman"/>
          <w:sz w:val="28"/>
          <w:szCs w:val="28"/>
        </w:rPr>
        <w:t>МКОУ «Кирпичнозаводская СОШ». МКОУ «Кирпичнозаводская СОШ» предоставляе</w:t>
      </w:r>
      <w:r w:rsidRPr="005F59FB">
        <w:rPr>
          <w:rFonts w:ascii="Times New Roman" w:hAnsi="Times New Roman"/>
          <w:sz w:val="28"/>
          <w:szCs w:val="28"/>
        </w:rPr>
        <w:t>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Pr>
          <w:rFonts w:ascii="Times New Roman" w:hAnsi="Times New Roman"/>
          <w:sz w:val="28"/>
          <w:szCs w:val="28"/>
        </w:rPr>
        <w:t xml:space="preserve"> </w:t>
      </w:r>
      <w:r w:rsidRPr="005F59FB">
        <w:rPr>
          <w:rFonts w:ascii="Times New Roman" w:hAnsi="Times New Roman"/>
          <w:sz w:val="28"/>
          <w:szCs w:val="28"/>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A46BE" w:rsidRPr="005F59FB" w:rsidRDefault="00EA46BE" w:rsidP="00C1587E">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МКОУ «Кирпичнозаводская СОШ» </w:t>
      </w:r>
      <w:r w:rsidRPr="005F59FB">
        <w:rPr>
          <w:rFonts w:ascii="Times New Roman" w:hAnsi="Times New Roman"/>
          <w:sz w:val="28"/>
          <w:szCs w:val="28"/>
        </w:rPr>
        <w:t>самостоятельно определяет режим работы (5</w:t>
      </w:r>
      <w:r w:rsidRPr="005F59FB">
        <w:rPr>
          <w:rFonts w:ascii="Times New Roman" w:hAnsi="Times New Roman"/>
          <w:sz w:val="28"/>
          <w:szCs w:val="28"/>
        </w:rPr>
        <w:noBreakHyphen/>
        <w:t>дневная или 6</w:t>
      </w:r>
      <w:r w:rsidRPr="005F59FB">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r>
        <w:rPr>
          <w:rFonts w:ascii="Times New Roman" w:hAnsi="Times New Roman"/>
          <w:sz w:val="28"/>
          <w:szCs w:val="28"/>
        </w:rPr>
        <w:t xml:space="preserve"> </w:t>
      </w:r>
      <w:r w:rsidRPr="005F59FB">
        <w:rPr>
          <w:rFonts w:ascii="Times New Roman" w:hAnsi="Times New Roman"/>
          <w:sz w:val="28"/>
          <w:szCs w:val="28"/>
        </w:rPr>
        <w:t xml:space="preserve">не менее 8 недель. </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w:t>
      </w:r>
      <w:r>
        <w:rPr>
          <w:rFonts w:ascii="Times New Roman" w:hAnsi="Times New Roman"/>
          <w:sz w:val="28"/>
          <w:szCs w:val="28"/>
        </w:rPr>
        <w:t xml:space="preserve"> – 35-40 минут; во 2-4 классах – 40</w:t>
      </w:r>
      <w:r w:rsidRPr="005F59FB">
        <w:rPr>
          <w:rFonts w:ascii="Times New Roman" w:hAnsi="Times New Roman"/>
          <w:sz w:val="28"/>
          <w:szCs w:val="28"/>
        </w:rPr>
        <w:t> минут (по решению образовательной организации).</w:t>
      </w:r>
    </w:p>
    <w:p w:rsidR="00EA46BE" w:rsidRDefault="00EA46BE" w:rsidP="00C1587E">
      <w:pPr>
        <w:spacing w:after="0" w:line="360" w:lineRule="auto"/>
        <w:ind w:firstLine="567"/>
        <w:jc w:val="both"/>
        <w:rPr>
          <w:rFonts w:ascii="Times New Roman" w:hAnsi="Times New Roman"/>
          <w:sz w:val="28"/>
          <w:szCs w:val="28"/>
        </w:rPr>
      </w:pPr>
    </w:p>
    <w:p w:rsidR="00EA46BE" w:rsidRDefault="00EA46BE" w:rsidP="00C1587E">
      <w:pPr>
        <w:spacing w:after="0" w:line="360" w:lineRule="auto"/>
        <w:ind w:firstLine="567"/>
        <w:jc w:val="both"/>
        <w:rPr>
          <w:rFonts w:ascii="Times New Roman" w:hAnsi="Times New Roman"/>
          <w:sz w:val="28"/>
          <w:szCs w:val="28"/>
        </w:rPr>
      </w:pPr>
    </w:p>
    <w:p w:rsidR="00EA46BE" w:rsidRDefault="00EA46BE" w:rsidP="00C1587E">
      <w:pPr>
        <w:spacing w:after="0" w:line="360" w:lineRule="auto"/>
        <w:ind w:firstLine="567"/>
        <w:jc w:val="both"/>
        <w:rPr>
          <w:rFonts w:ascii="Times New Roman" w:hAnsi="Times New Roman"/>
          <w:sz w:val="28"/>
          <w:szCs w:val="28"/>
        </w:rPr>
      </w:pPr>
    </w:p>
    <w:p w:rsidR="00EA46BE" w:rsidRDefault="00EA46BE" w:rsidP="00C1587E">
      <w:pPr>
        <w:spacing w:after="0" w:line="360" w:lineRule="auto"/>
        <w:ind w:firstLine="567"/>
        <w:jc w:val="both"/>
        <w:rPr>
          <w:rFonts w:ascii="Times New Roman" w:hAnsi="Times New Roman"/>
          <w:sz w:val="28"/>
          <w:szCs w:val="28"/>
        </w:rPr>
      </w:pP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для обучающихся вторых – четвертых классов – не более 5 уроков.</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учебные занятия проводятся по 5-дневной учебной неделе и только в первую смену;</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обучение проводится без балльного оценивания знаний обучающихся и домашних заданий;</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EA46BE"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Коррекционная работа осуществляется в рамках целостного подхода к воспитанию и развитию ребенка. Исходным принципом для определения </w:t>
      </w:r>
    </w:p>
    <w:p w:rsidR="00EA46BE" w:rsidRPr="005F59FB" w:rsidRDefault="00EA46BE" w:rsidP="004A1A8D">
      <w:pPr>
        <w:spacing w:after="0" w:line="360" w:lineRule="auto"/>
        <w:jc w:val="both"/>
        <w:rPr>
          <w:rFonts w:ascii="Times New Roman" w:hAnsi="Times New Roman"/>
          <w:sz w:val="28"/>
          <w:szCs w:val="28"/>
        </w:rPr>
      </w:pPr>
      <w:r w:rsidRPr="005F59FB">
        <w:rPr>
          <w:rFonts w:ascii="Times New Roman" w:hAnsi="Times New Roman"/>
          <w:sz w:val="28"/>
          <w:szCs w:val="28"/>
        </w:rPr>
        <w:t>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EA46BE" w:rsidRPr="005F59FB" w:rsidRDefault="00EA46BE"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EA46BE" w:rsidRDefault="00EA46BE" w:rsidP="001C2014">
      <w:pPr>
        <w:spacing w:after="0" w:line="360" w:lineRule="auto"/>
        <w:ind w:firstLine="567"/>
        <w:jc w:val="both"/>
        <w:rPr>
          <w:rFonts w:ascii="Times New Roman" w:hAnsi="Times New Roman"/>
          <w:sz w:val="28"/>
          <w:szCs w:val="28"/>
        </w:rPr>
      </w:pPr>
      <w:r w:rsidRPr="005F59FB">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Pr>
          <w:rFonts w:ascii="Times New Roman" w:hAnsi="Times New Roman"/>
          <w:sz w:val="28"/>
          <w:szCs w:val="28"/>
        </w:rPr>
        <w:t>, учителями АФК. Ежедневно занятия физкультурой</w:t>
      </w:r>
      <w:r w:rsidRPr="005F59FB">
        <w:rPr>
          <w:rFonts w:ascii="Times New Roman" w:hAnsi="Times New Roman"/>
          <w:sz w:val="28"/>
          <w:szCs w:val="28"/>
        </w:rPr>
        <w:t xml:space="preserve"> чередуются с общеобразовательными уроками. В расписании дополнительно</w:t>
      </w:r>
      <w:r>
        <w:rPr>
          <w:rFonts w:ascii="Times New Roman" w:hAnsi="Times New Roman"/>
          <w:sz w:val="28"/>
          <w:szCs w:val="28"/>
        </w:rPr>
        <w:t>(помимо 3 обязательных уроков физкультуры в неделю) могут быть</w:t>
      </w:r>
      <w:r w:rsidRPr="005F59FB">
        <w:rPr>
          <w:rFonts w:ascii="Times New Roman" w:hAnsi="Times New Roman"/>
          <w:sz w:val="28"/>
          <w:szCs w:val="28"/>
        </w:rPr>
        <w:t xml:space="preserve"> предусмотрены </w:t>
      </w:r>
      <w:r>
        <w:rPr>
          <w:rFonts w:ascii="Times New Roman" w:hAnsi="Times New Roman"/>
          <w:sz w:val="28"/>
          <w:szCs w:val="28"/>
        </w:rPr>
        <w:t>занятия, обеспечивающие ежедневную организацию</w:t>
      </w:r>
      <w:r w:rsidRPr="005F59FB">
        <w:rPr>
          <w:rFonts w:ascii="Times New Roman" w:hAnsi="Times New Roman"/>
          <w:sz w:val="28"/>
          <w:szCs w:val="28"/>
        </w:rPr>
        <w:t xml:space="preserve"> динамических и/или </w:t>
      </w:r>
    </w:p>
    <w:p w:rsidR="00EA46BE" w:rsidRPr="005F59FB" w:rsidRDefault="00EA46BE" w:rsidP="004A1A8D">
      <w:pPr>
        <w:spacing w:after="0" w:line="360" w:lineRule="auto"/>
        <w:jc w:val="both"/>
        <w:rPr>
          <w:rFonts w:ascii="Times New Roman" w:hAnsi="Times New Roman"/>
          <w:sz w:val="28"/>
          <w:szCs w:val="28"/>
        </w:rPr>
      </w:pPr>
      <w:r w:rsidRPr="005F59FB">
        <w:rPr>
          <w:rFonts w:ascii="Times New Roman" w:hAnsi="Times New Roman"/>
          <w:sz w:val="28"/>
          <w:szCs w:val="28"/>
        </w:rPr>
        <w:t>релаксационных пауз между уроками в зависимости от структуры и степени тяжести индивидуального двигательного дефекта</w:t>
      </w:r>
      <w:r>
        <w:rPr>
          <w:rFonts w:ascii="Times New Roman" w:hAnsi="Times New Roman"/>
          <w:sz w:val="28"/>
          <w:szCs w:val="28"/>
        </w:rPr>
        <w:t xml:space="preserve"> за счет часов внеурочной деятельности</w:t>
      </w:r>
      <w:r w:rsidRPr="005F59FB">
        <w:rPr>
          <w:rFonts w:ascii="Times New Roman" w:hAnsi="Times New Roman"/>
          <w:sz w:val="28"/>
          <w:szCs w:val="28"/>
        </w:rPr>
        <w:t>.</w:t>
      </w:r>
    </w:p>
    <w:p w:rsidR="00EA46BE" w:rsidRDefault="00EA46BE" w:rsidP="003D6B45">
      <w:pPr>
        <w:spacing w:after="0" w:line="360" w:lineRule="auto"/>
        <w:ind w:firstLine="567"/>
        <w:jc w:val="both"/>
        <w:rPr>
          <w:rFonts w:ascii="Times New Roman" w:hAnsi="Times New Roman"/>
          <w:sz w:val="28"/>
          <w:szCs w:val="28"/>
        </w:rPr>
      </w:pPr>
      <w:r w:rsidRPr="005F59FB">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EA46BE" w:rsidRDefault="00EA46BE" w:rsidP="003D6B45">
      <w:pPr>
        <w:spacing w:after="0" w:line="360" w:lineRule="auto"/>
        <w:ind w:firstLine="567"/>
        <w:jc w:val="both"/>
        <w:rPr>
          <w:rFonts w:ascii="Times New Roman" w:hAnsi="Times New Roman"/>
          <w:sz w:val="28"/>
          <w:szCs w:val="28"/>
        </w:rPr>
      </w:pPr>
    </w:p>
    <w:p w:rsidR="00EA46BE" w:rsidRPr="003D6B45" w:rsidRDefault="00EA46BE" w:rsidP="003D6B45">
      <w:pPr>
        <w:spacing w:after="0" w:line="360" w:lineRule="auto"/>
        <w:ind w:firstLine="567"/>
        <w:jc w:val="both"/>
        <w:rPr>
          <w:rFonts w:ascii="Times New Roman" w:hAnsi="Times New Roman"/>
          <w:sz w:val="28"/>
          <w:szCs w:val="28"/>
        </w:rPr>
      </w:pP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A46BE" w:rsidRPr="00386DD0" w:rsidTr="00391B0E">
        <w:tc>
          <w:tcPr>
            <w:tcW w:w="10070" w:type="dxa"/>
            <w:gridSpan w:val="8"/>
          </w:tcPr>
          <w:p w:rsidR="00EA46BE" w:rsidRPr="00386DD0" w:rsidRDefault="00EA46BE" w:rsidP="00391B0E">
            <w:pPr>
              <w:jc w:val="center"/>
              <w:rPr>
                <w:rFonts w:ascii="Times New Roman" w:hAnsi="Times New Roman"/>
                <w:b/>
                <w:szCs w:val="28"/>
              </w:rPr>
            </w:pPr>
            <w:r>
              <w:rPr>
                <w:rFonts w:ascii="Times New Roman" w:hAnsi="Times New Roman"/>
                <w:b/>
                <w:szCs w:val="28"/>
              </w:rPr>
              <w:t>У</w:t>
            </w:r>
            <w:r w:rsidRPr="00386DD0">
              <w:rPr>
                <w:rFonts w:ascii="Times New Roman" w:hAnsi="Times New Roman"/>
                <w:b/>
                <w:szCs w:val="28"/>
              </w:rPr>
              <w:t xml:space="preserve">чебный план </w:t>
            </w:r>
            <w:r w:rsidRPr="00386DD0">
              <w:rPr>
                <w:rFonts w:ascii="Times New Roman" w:hAnsi="Times New Roman"/>
                <w:b/>
                <w:szCs w:val="28"/>
              </w:rPr>
              <w:br/>
              <w:t>АООП начального общего образования обучающихся с НОДА (вариант 6.2.)</w:t>
            </w:r>
            <w:r w:rsidRPr="00386DD0">
              <w:rPr>
                <w:rFonts w:ascii="Times New Roman" w:hAnsi="Times New Roman"/>
                <w:b/>
                <w:szCs w:val="28"/>
              </w:rPr>
              <w:br/>
              <w:t>годовой</w:t>
            </w:r>
          </w:p>
        </w:tc>
      </w:tr>
      <w:tr w:rsidR="00EA46BE" w:rsidRPr="00386DD0" w:rsidTr="00391B0E">
        <w:tc>
          <w:tcPr>
            <w:tcW w:w="2146" w:type="dxa"/>
            <w:vMerge w:val="restart"/>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Количество часов в неделю</w:t>
            </w:r>
          </w:p>
        </w:tc>
      </w:tr>
      <w:tr w:rsidR="00EA46BE" w:rsidRPr="00386DD0" w:rsidTr="00391B0E">
        <w:trPr>
          <w:trHeight w:val="396"/>
        </w:trPr>
        <w:tc>
          <w:tcPr>
            <w:tcW w:w="2146" w:type="dxa"/>
            <w:vMerge/>
            <w:vAlign w:val="center"/>
          </w:tcPr>
          <w:p w:rsidR="00EA46BE" w:rsidRPr="00386DD0" w:rsidRDefault="00EA46BE" w:rsidP="00391B0E">
            <w:pPr>
              <w:rPr>
                <w:rFonts w:ascii="Times New Roman" w:hAnsi="Times New Roman"/>
                <w:b/>
                <w:bCs/>
                <w:szCs w:val="24"/>
              </w:rPr>
            </w:pPr>
          </w:p>
        </w:tc>
        <w:tc>
          <w:tcPr>
            <w:tcW w:w="2519" w:type="dxa"/>
            <w:vMerge/>
            <w:vAlign w:val="center"/>
          </w:tcPr>
          <w:p w:rsidR="00EA46BE" w:rsidRPr="00386DD0" w:rsidRDefault="00EA46BE" w:rsidP="00391B0E">
            <w:pPr>
              <w:rPr>
                <w:rFonts w:ascii="Times New Roman" w:hAnsi="Times New Roman"/>
                <w:b/>
                <w:bCs/>
                <w:szCs w:val="24"/>
              </w:rPr>
            </w:pPr>
          </w:p>
        </w:tc>
        <w:tc>
          <w:tcPr>
            <w:tcW w:w="1010"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rPr>
              <w:t>Подгот.</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w:t>
            </w:r>
          </w:p>
        </w:tc>
        <w:tc>
          <w:tcPr>
            <w:tcW w:w="851"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II</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III</w:t>
            </w:r>
          </w:p>
        </w:tc>
        <w:tc>
          <w:tcPr>
            <w:tcW w:w="851"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lang w:val="en-US"/>
              </w:rPr>
              <w:t>IV</w:t>
            </w:r>
          </w:p>
        </w:tc>
        <w:tc>
          <w:tcPr>
            <w:tcW w:w="993" w:type="dxa"/>
          </w:tcPr>
          <w:p w:rsidR="00EA46BE" w:rsidRPr="00386DD0" w:rsidRDefault="00EA46BE" w:rsidP="00391B0E">
            <w:pPr>
              <w:jc w:val="center"/>
              <w:rPr>
                <w:rFonts w:ascii="Times New Roman" w:hAnsi="Times New Roman"/>
                <w:b/>
                <w:szCs w:val="24"/>
                <w:lang w:val="en-US"/>
              </w:rPr>
            </w:pPr>
            <w:r w:rsidRPr="00386DD0">
              <w:rPr>
                <w:rFonts w:ascii="Times New Roman" w:hAnsi="Times New Roman"/>
                <w:b/>
                <w:szCs w:val="24"/>
              </w:rPr>
              <w:t>Всего</w:t>
            </w:r>
          </w:p>
        </w:tc>
      </w:tr>
      <w:tr w:rsidR="00EA46BE" w:rsidRPr="00386DD0" w:rsidTr="00391B0E">
        <w:trPr>
          <w:trHeight w:val="318"/>
        </w:trPr>
        <w:tc>
          <w:tcPr>
            <w:tcW w:w="10070" w:type="dxa"/>
            <w:gridSpan w:val="8"/>
            <w:vAlign w:val="center"/>
          </w:tcPr>
          <w:p w:rsidR="00EA46BE" w:rsidRPr="00386DD0" w:rsidRDefault="00EA46BE" w:rsidP="00391B0E">
            <w:pPr>
              <w:rPr>
                <w:rFonts w:ascii="Times New Roman" w:hAnsi="Times New Roman"/>
                <w:b/>
                <w:szCs w:val="24"/>
              </w:rPr>
            </w:pPr>
            <w:r w:rsidRPr="00386DD0">
              <w:rPr>
                <w:rFonts w:ascii="Times New Roman" w:hAnsi="Times New Roman"/>
                <w:b/>
                <w:i/>
                <w:szCs w:val="24"/>
              </w:rPr>
              <w:t>Обязательная часть</w:t>
            </w:r>
          </w:p>
        </w:tc>
      </w:tr>
      <w:tr w:rsidR="00EA46BE" w:rsidRPr="00386DD0" w:rsidTr="00391B0E">
        <w:tc>
          <w:tcPr>
            <w:tcW w:w="2146" w:type="dxa"/>
            <w:vMerge w:val="restart"/>
          </w:tcPr>
          <w:p w:rsidR="00EA46BE" w:rsidRPr="00A43D85" w:rsidRDefault="00EA46BE" w:rsidP="00391B0E">
            <w:pPr>
              <w:pStyle w:val="Heading"/>
              <w:rPr>
                <w:rFonts w:ascii="Times New Roman" w:hAnsi="Times New Roman" w:cs="Times New Roman"/>
                <w:b w:val="0"/>
              </w:rPr>
            </w:pPr>
            <w:r>
              <w:rPr>
                <w:rFonts w:ascii="Times New Roman" w:hAnsi="Times New Roman" w:cs="Times New Roman"/>
                <w:b w:val="0"/>
              </w:rPr>
              <w:t>Русский язык и литературное чтение</w:t>
            </w: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132</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136</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132</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102</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EA46BE" w:rsidRPr="00386DD0" w:rsidTr="00391B0E">
        <w:tc>
          <w:tcPr>
            <w:tcW w:w="2146" w:type="dxa"/>
            <w:vAlign w:val="center"/>
          </w:tcPr>
          <w:p w:rsidR="00EA46BE" w:rsidRPr="00386DD0" w:rsidRDefault="00EA46BE" w:rsidP="00391B0E">
            <w:pPr>
              <w:rPr>
                <w:rFonts w:ascii="Times New Roman" w:hAnsi="Times New Roman"/>
                <w:bCs/>
                <w:szCs w:val="24"/>
              </w:rPr>
            </w:pPr>
            <w:r>
              <w:rPr>
                <w:rFonts w:ascii="Times New Roman" w:hAnsi="Times New Roman"/>
                <w:bCs/>
                <w:szCs w:val="24"/>
              </w:rPr>
              <w:t>Иностранные языки</w:t>
            </w: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Иностранный язык</w:t>
            </w:r>
            <w:r>
              <w:rPr>
                <w:rFonts w:ascii="Times New Roman" w:hAnsi="Times New Roman" w:cs="Times New Roman"/>
                <w:b w:val="0"/>
              </w:rPr>
              <w:t xml:space="preserve"> (англ.)</w:t>
            </w:r>
          </w:p>
        </w:tc>
        <w:tc>
          <w:tcPr>
            <w:tcW w:w="1010" w:type="dxa"/>
          </w:tcPr>
          <w:p w:rsidR="00EA46BE" w:rsidRPr="00386DD0" w:rsidRDefault="00EA46BE" w:rsidP="00391B0E">
            <w:pPr>
              <w:jc w:val="center"/>
              <w:rPr>
                <w:rFonts w:ascii="Times New Roman" w:hAnsi="Times New Roman"/>
                <w:szCs w:val="24"/>
              </w:rPr>
            </w:pPr>
          </w:p>
        </w:tc>
        <w:tc>
          <w:tcPr>
            <w:tcW w:w="850" w:type="dxa"/>
          </w:tcPr>
          <w:p w:rsidR="00EA46BE" w:rsidRPr="00A43D85" w:rsidRDefault="00EA46BE" w:rsidP="00391B0E">
            <w:pPr>
              <w:pStyle w:val="Heading"/>
              <w:jc w:val="center"/>
              <w:rPr>
                <w:rFonts w:ascii="Times New Roman" w:hAnsi="Times New Roman" w:cs="Times New Roman"/>
                <w:b w:val="0"/>
              </w:rPr>
            </w:pP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68</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EA46BE" w:rsidRPr="00386DD0" w:rsidTr="00391B0E">
        <w:tc>
          <w:tcPr>
            <w:tcW w:w="2146"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132</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136</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EA46BE" w:rsidRPr="00386DD0" w:rsidTr="00391B0E">
        <w:tc>
          <w:tcPr>
            <w:tcW w:w="2146"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68</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EA46BE" w:rsidRPr="00386DD0" w:rsidTr="00391B0E">
        <w:tc>
          <w:tcPr>
            <w:tcW w:w="2146"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Основы духовно-нравственной культуры народов России</w:t>
            </w:r>
          </w:p>
        </w:tc>
        <w:tc>
          <w:tcPr>
            <w:tcW w:w="2519"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ОРКСЭ</w:t>
            </w:r>
          </w:p>
        </w:tc>
        <w:tc>
          <w:tcPr>
            <w:tcW w:w="101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r>
      <w:tr w:rsidR="00EA46BE" w:rsidRPr="00386DD0" w:rsidTr="00391B0E">
        <w:tc>
          <w:tcPr>
            <w:tcW w:w="2146" w:type="dxa"/>
            <w:vMerge w:val="restart"/>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EA46BE" w:rsidRPr="00386DD0" w:rsidTr="00391B0E">
        <w:tc>
          <w:tcPr>
            <w:tcW w:w="2146"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Pr>
          <w:p w:rsidR="00EA46BE" w:rsidRPr="00A43D85" w:rsidRDefault="00EA46BE" w:rsidP="00391B0E">
            <w:pPr>
              <w:pStyle w:val="Heading"/>
              <w:rPr>
                <w:rFonts w:ascii="Times New Roman" w:hAnsi="Times New Roman" w:cs="Times New Roman"/>
                <w:b w:val="0"/>
              </w:rPr>
            </w:pPr>
            <w:r>
              <w:rPr>
                <w:rFonts w:ascii="Times New Roman" w:hAnsi="Times New Roman" w:cs="Times New Roman"/>
                <w:b w:val="0"/>
              </w:rPr>
              <w:t>Труд (технология</w:t>
            </w:r>
            <w:r w:rsidRPr="00A43D85">
              <w:rPr>
                <w:rFonts w:ascii="Times New Roman" w:hAnsi="Times New Roman" w:cs="Times New Roman"/>
                <w:b w:val="0"/>
              </w:rPr>
              <w:t>)</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EA46BE" w:rsidRPr="00386DD0" w:rsidTr="00391B0E">
        <w:tc>
          <w:tcPr>
            <w:tcW w:w="2146"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Pr>
          <w:p w:rsidR="00EA46BE" w:rsidRPr="00A43D85" w:rsidRDefault="00EA46BE" w:rsidP="00391B0E">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99</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102</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EA46BE" w:rsidRPr="00386DD0" w:rsidTr="00391B0E">
        <w:tc>
          <w:tcPr>
            <w:tcW w:w="2146" w:type="dxa"/>
          </w:tcPr>
          <w:p w:rsidR="00EA46BE" w:rsidRPr="00A43D85" w:rsidRDefault="00EA46BE" w:rsidP="00391B0E">
            <w:pPr>
              <w:pStyle w:val="Heading"/>
              <w:rPr>
                <w:rFonts w:ascii="Times New Roman" w:hAnsi="Times New Roman" w:cs="Times New Roman"/>
              </w:rPr>
            </w:pPr>
          </w:p>
        </w:tc>
        <w:tc>
          <w:tcPr>
            <w:tcW w:w="2519" w:type="dxa"/>
          </w:tcPr>
          <w:p w:rsidR="00EA46BE" w:rsidRPr="00A43D85" w:rsidRDefault="00EA46BE" w:rsidP="00391B0E">
            <w:pPr>
              <w:pStyle w:val="Heading"/>
              <w:rPr>
                <w:rFonts w:ascii="Times New Roman" w:hAnsi="Times New Roman" w:cs="Times New Roman"/>
              </w:rPr>
            </w:pPr>
            <w:r w:rsidRPr="00A43D85">
              <w:rPr>
                <w:rFonts w:ascii="Times New Roman" w:hAnsi="Times New Roman" w:cs="Times New Roman"/>
              </w:rPr>
              <w:t>Итого:</w:t>
            </w:r>
          </w:p>
        </w:tc>
        <w:tc>
          <w:tcPr>
            <w:tcW w:w="101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627</w:t>
            </w:r>
          </w:p>
        </w:tc>
        <w:tc>
          <w:tcPr>
            <w:tcW w:w="850"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627</w:t>
            </w:r>
          </w:p>
        </w:tc>
        <w:tc>
          <w:tcPr>
            <w:tcW w:w="851"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748</w:t>
            </w:r>
          </w:p>
        </w:tc>
        <w:tc>
          <w:tcPr>
            <w:tcW w:w="850"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748</w:t>
            </w:r>
          </w:p>
        </w:tc>
        <w:tc>
          <w:tcPr>
            <w:tcW w:w="851" w:type="dxa"/>
          </w:tcPr>
          <w:p w:rsidR="00EA46BE" w:rsidRPr="00386DD0" w:rsidRDefault="00EA46BE" w:rsidP="00391B0E">
            <w:pPr>
              <w:spacing w:after="0" w:line="240" w:lineRule="auto"/>
              <w:jc w:val="center"/>
              <w:rPr>
                <w:rFonts w:ascii="Times New Roman" w:hAnsi="Times New Roman"/>
                <w:b/>
                <w:szCs w:val="24"/>
              </w:rPr>
            </w:pPr>
            <w:r w:rsidRPr="00386DD0">
              <w:rPr>
                <w:rFonts w:ascii="Times New Roman" w:hAnsi="Times New Roman"/>
                <w:b/>
                <w:szCs w:val="24"/>
              </w:rPr>
              <w:t>748</w:t>
            </w:r>
          </w:p>
        </w:tc>
        <w:tc>
          <w:tcPr>
            <w:tcW w:w="993"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3498</w:t>
            </w:r>
          </w:p>
        </w:tc>
      </w:tr>
      <w:tr w:rsidR="00EA46BE" w:rsidRPr="00386DD0" w:rsidTr="00391B0E">
        <w:tc>
          <w:tcPr>
            <w:tcW w:w="4665" w:type="dxa"/>
            <w:gridSpan w:val="2"/>
          </w:tcPr>
          <w:p w:rsidR="00EA46BE" w:rsidRPr="00386DD0" w:rsidRDefault="00EA46BE" w:rsidP="00391B0E">
            <w:pPr>
              <w:rPr>
                <w:rFonts w:ascii="Times New Roman" w:hAnsi="Times New Roman"/>
                <w:i/>
                <w:szCs w:val="24"/>
              </w:rPr>
            </w:pPr>
            <w:r w:rsidRPr="00386DD0">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66</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Pr>
          <w:p w:rsidR="00EA46BE" w:rsidRPr="00A43D85" w:rsidRDefault="00EA46BE" w:rsidP="00391B0E">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693</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693</w:t>
            </w:r>
          </w:p>
        </w:tc>
        <w:tc>
          <w:tcPr>
            <w:tcW w:w="851"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782</w:t>
            </w:r>
          </w:p>
        </w:tc>
        <w:tc>
          <w:tcPr>
            <w:tcW w:w="850"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782</w:t>
            </w:r>
          </w:p>
        </w:tc>
        <w:tc>
          <w:tcPr>
            <w:tcW w:w="851"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782</w:t>
            </w:r>
          </w:p>
        </w:tc>
        <w:tc>
          <w:tcPr>
            <w:tcW w:w="993" w:type="dxa"/>
          </w:tcPr>
          <w:p w:rsidR="00EA46BE" w:rsidRPr="00A43D85" w:rsidRDefault="00EA46BE" w:rsidP="00391B0E">
            <w:pPr>
              <w:pStyle w:val="Heading"/>
              <w:jc w:val="center"/>
              <w:rPr>
                <w:rFonts w:ascii="Times New Roman" w:hAnsi="Times New Roman" w:cs="Times New Roman"/>
              </w:rPr>
            </w:pPr>
            <w:r w:rsidRPr="00A43D85">
              <w:rPr>
                <w:rFonts w:ascii="Times New Roman" w:hAnsi="Times New Roman" w:cs="Times New Roman"/>
              </w:rPr>
              <w:t>3732</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Внеурочная деятельность</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1680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коррекционно-развивающая работа: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840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индивидуальные и групповые коррекционно-развивающие занятия</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840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другие направления внеурочной деятельности</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840</w:t>
            </w:r>
          </w:p>
        </w:tc>
      </w:tr>
      <w:tr w:rsidR="00EA46BE" w:rsidRPr="00386DD0" w:rsidTr="00391B0E">
        <w:tc>
          <w:tcPr>
            <w:tcW w:w="4665" w:type="dxa"/>
            <w:gridSpan w:val="2"/>
          </w:tcPr>
          <w:p w:rsidR="00EA46BE" w:rsidRPr="00386DD0" w:rsidRDefault="00EA46BE" w:rsidP="00391B0E">
            <w:pPr>
              <w:rPr>
                <w:rFonts w:ascii="Times New Roman" w:hAnsi="Times New Roman"/>
                <w:i/>
                <w:szCs w:val="24"/>
              </w:rPr>
            </w:pPr>
            <w:r w:rsidRPr="00386DD0">
              <w:rPr>
                <w:rFonts w:ascii="Times New Roman" w:hAnsi="Times New Roman"/>
                <w:b/>
                <w:szCs w:val="24"/>
              </w:rPr>
              <w:t>Всего к финансированию</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1023</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1023</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1122</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1122</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1122</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5412</w:t>
            </w:r>
          </w:p>
        </w:tc>
      </w:tr>
    </w:tbl>
    <w:p w:rsidR="00EA46BE" w:rsidRPr="00A43D85" w:rsidRDefault="00EA46BE"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A46BE" w:rsidRPr="00386DD0" w:rsidTr="00391B0E">
        <w:tc>
          <w:tcPr>
            <w:tcW w:w="10070" w:type="dxa"/>
            <w:gridSpan w:val="8"/>
          </w:tcPr>
          <w:p w:rsidR="00EA46BE" w:rsidRPr="00386DD0" w:rsidRDefault="00EA46BE" w:rsidP="00391B0E">
            <w:pPr>
              <w:jc w:val="center"/>
              <w:rPr>
                <w:rFonts w:ascii="Times New Roman" w:hAnsi="Times New Roman"/>
                <w:b/>
                <w:szCs w:val="24"/>
              </w:rPr>
            </w:pPr>
            <w:r>
              <w:rPr>
                <w:rFonts w:ascii="Times New Roman" w:hAnsi="Times New Roman"/>
                <w:b/>
                <w:szCs w:val="28"/>
              </w:rPr>
              <w:t>У</w:t>
            </w:r>
            <w:r w:rsidRPr="00386DD0">
              <w:rPr>
                <w:rFonts w:ascii="Times New Roman" w:hAnsi="Times New Roman"/>
                <w:b/>
                <w:szCs w:val="28"/>
              </w:rPr>
              <w:t xml:space="preserve">чебный план </w:t>
            </w:r>
            <w:r w:rsidRPr="00386DD0">
              <w:rPr>
                <w:rFonts w:ascii="Times New Roman" w:hAnsi="Times New Roman"/>
                <w:b/>
                <w:szCs w:val="28"/>
              </w:rPr>
              <w:br/>
              <w:t>АООП начального общего образования обучающихся с НОДА (вариант 6.2.)</w:t>
            </w:r>
            <w:r w:rsidRPr="00386DD0">
              <w:rPr>
                <w:rFonts w:ascii="Times New Roman" w:hAnsi="Times New Roman"/>
                <w:b/>
                <w:szCs w:val="28"/>
              </w:rPr>
              <w:br/>
              <w:t>недельный</w:t>
            </w:r>
          </w:p>
        </w:tc>
      </w:tr>
      <w:tr w:rsidR="00EA46BE" w:rsidRPr="00386DD0" w:rsidTr="00391B0E">
        <w:tc>
          <w:tcPr>
            <w:tcW w:w="2146" w:type="dxa"/>
            <w:vMerge w:val="restart"/>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Количество часов в неделю</w:t>
            </w:r>
          </w:p>
        </w:tc>
      </w:tr>
      <w:tr w:rsidR="00EA46BE" w:rsidRPr="00386DD0" w:rsidTr="00391B0E">
        <w:tc>
          <w:tcPr>
            <w:tcW w:w="2146" w:type="dxa"/>
            <w:vMerge/>
            <w:vAlign w:val="center"/>
          </w:tcPr>
          <w:p w:rsidR="00EA46BE" w:rsidRPr="00386DD0" w:rsidRDefault="00EA46BE" w:rsidP="00391B0E">
            <w:pPr>
              <w:rPr>
                <w:rFonts w:ascii="Times New Roman" w:hAnsi="Times New Roman"/>
                <w:b/>
                <w:bCs/>
                <w:szCs w:val="24"/>
              </w:rPr>
            </w:pPr>
          </w:p>
        </w:tc>
        <w:tc>
          <w:tcPr>
            <w:tcW w:w="2519" w:type="dxa"/>
            <w:vMerge/>
            <w:vAlign w:val="center"/>
          </w:tcPr>
          <w:p w:rsidR="00EA46BE" w:rsidRPr="00386DD0" w:rsidRDefault="00EA46BE" w:rsidP="00391B0E">
            <w:pPr>
              <w:rPr>
                <w:rFonts w:ascii="Times New Roman" w:hAnsi="Times New Roman"/>
                <w:b/>
                <w:bCs/>
                <w:szCs w:val="24"/>
              </w:rPr>
            </w:pPr>
          </w:p>
        </w:tc>
        <w:tc>
          <w:tcPr>
            <w:tcW w:w="1010"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rPr>
              <w:t>Подгот.</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w:t>
            </w:r>
          </w:p>
        </w:tc>
        <w:tc>
          <w:tcPr>
            <w:tcW w:w="851"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II</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III</w:t>
            </w:r>
          </w:p>
        </w:tc>
        <w:tc>
          <w:tcPr>
            <w:tcW w:w="851"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lang w:val="en-US"/>
              </w:rPr>
              <w:t>IV</w:t>
            </w:r>
          </w:p>
        </w:tc>
        <w:tc>
          <w:tcPr>
            <w:tcW w:w="993" w:type="dxa"/>
          </w:tcPr>
          <w:p w:rsidR="00EA46BE" w:rsidRPr="00386DD0" w:rsidRDefault="00EA46BE" w:rsidP="00391B0E">
            <w:pPr>
              <w:jc w:val="center"/>
              <w:rPr>
                <w:rFonts w:ascii="Times New Roman" w:hAnsi="Times New Roman"/>
                <w:b/>
                <w:szCs w:val="24"/>
                <w:lang w:val="en-US"/>
              </w:rPr>
            </w:pPr>
            <w:r w:rsidRPr="00386DD0">
              <w:rPr>
                <w:rFonts w:ascii="Times New Roman" w:hAnsi="Times New Roman"/>
                <w:b/>
                <w:szCs w:val="24"/>
              </w:rPr>
              <w:t>Всего</w:t>
            </w:r>
          </w:p>
        </w:tc>
      </w:tr>
      <w:tr w:rsidR="00EA46BE" w:rsidRPr="00386DD0" w:rsidTr="00391B0E">
        <w:tc>
          <w:tcPr>
            <w:tcW w:w="10070" w:type="dxa"/>
            <w:gridSpan w:val="8"/>
            <w:vAlign w:val="center"/>
          </w:tcPr>
          <w:p w:rsidR="00EA46BE" w:rsidRPr="00386DD0" w:rsidRDefault="00EA46BE" w:rsidP="00391B0E">
            <w:pPr>
              <w:rPr>
                <w:rFonts w:ascii="Times New Roman" w:hAnsi="Times New Roman"/>
                <w:b/>
                <w:szCs w:val="24"/>
              </w:rPr>
            </w:pPr>
            <w:r w:rsidRPr="00386DD0">
              <w:rPr>
                <w:rFonts w:ascii="Times New Roman" w:hAnsi="Times New Roman"/>
                <w:b/>
                <w:i/>
                <w:szCs w:val="24"/>
              </w:rPr>
              <w:t>Обязательная часть</w:t>
            </w:r>
          </w:p>
        </w:tc>
      </w:tr>
      <w:tr w:rsidR="00EA46BE" w:rsidRPr="00386DD0" w:rsidTr="00391B0E">
        <w:tc>
          <w:tcPr>
            <w:tcW w:w="2146" w:type="dxa"/>
            <w:vMerge w:val="restart"/>
          </w:tcPr>
          <w:p w:rsidR="00EA46BE" w:rsidRPr="000979EB" w:rsidRDefault="00EA46BE" w:rsidP="00391B0E">
            <w:pPr>
              <w:pStyle w:val="Heading"/>
              <w:rPr>
                <w:rFonts w:ascii="Times New Roman" w:hAnsi="Times New Roman" w:cs="Times New Roman"/>
                <w:b w:val="0"/>
              </w:rPr>
            </w:pPr>
            <w:r>
              <w:rPr>
                <w:rFonts w:ascii="Times New Roman" w:hAnsi="Times New Roman" w:cs="Times New Roman"/>
                <w:b w:val="0"/>
              </w:rPr>
              <w:t>Русский язык и литературное чтение</w:t>
            </w: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4</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4</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20</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4</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19</w:t>
            </w:r>
          </w:p>
        </w:tc>
      </w:tr>
      <w:tr w:rsidR="00EA46BE" w:rsidRPr="00386DD0" w:rsidTr="00391B0E">
        <w:tc>
          <w:tcPr>
            <w:tcW w:w="2146" w:type="dxa"/>
            <w:vAlign w:val="center"/>
          </w:tcPr>
          <w:p w:rsidR="00EA46BE" w:rsidRPr="00391B0E" w:rsidRDefault="00EA46BE" w:rsidP="00391B0E">
            <w:pPr>
              <w:pStyle w:val="Heading"/>
              <w:rPr>
                <w:rFonts w:ascii="Times New Roman" w:hAnsi="Times New Roman"/>
                <w:b w:val="0"/>
                <w:bCs w:val="0"/>
              </w:rPr>
            </w:pPr>
            <w:r w:rsidRPr="00391B0E">
              <w:rPr>
                <w:rFonts w:ascii="Times New Roman" w:hAnsi="Times New Roman"/>
                <w:b w:val="0"/>
                <w:bCs w:val="0"/>
              </w:rPr>
              <w:t>Иностранные языки</w:t>
            </w: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Иностранный язык</w:t>
            </w:r>
            <w:r>
              <w:rPr>
                <w:rFonts w:ascii="Times New Roman" w:hAnsi="Times New Roman" w:cs="Times New Roman"/>
                <w:b w:val="0"/>
              </w:rPr>
              <w:t xml:space="preserve"> (англ.)</w:t>
            </w:r>
          </w:p>
        </w:tc>
        <w:tc>
          <w:tcPr>
            <w:tcW w:w="1010" w:type="dxa"/>
          </w:tcPr>
          <w:p w:rsidR="00EA46BE" w:rsidRPr="00386DD0" w:rsidRDefault="00EA46BE" w:rsidP="00391B0E">
            <w:pPr>
              <w:jc w:val="center"/>
              <w:rPr>
                <w:rFonts w:ascii="Times New Roman" w:hAnsi="Times New Roman"/>
                <w:szCs w:val="24"/>
              </w:rPr>
            </w:pPr>
          </w:p>
        </w:tc>
        <w:tc>
          <w:tcPr>
            <w:tcW w:w="850" w:type="dxa"/>
          </w:tcPr>
          <w:p w:rsidR="00EA46BE" w:rsidRPr="000979EB" w:rsidRDefault="00EA46BE" w:rsidP="00391B0E">
            <w:pPr>
              <w:pStyle w:val="Heading"/>
              <w:jc w:val="center"/>
              <w:rPr>
                <w:rFonts w:ascii="Times New Roman" w:hAnsi="Times New Roman" w:cs="Times New Roman"/>
                <w:b w:val="0"/>
              </w:rPr>
            </w:pP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2</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6</w:t>
            </w:r>
          </w:p>
        </w:tc>
      </w:tr>
      <w:tr w:rsidR="00EA46BE" w:rsidRPr="00386DD0" w:rsidTr="00391B0E">
        <w:tc>
          <w:tcPr>
            <w:tcW w:w="2146"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4</w:t>
            </w:r>
          </w:p>
        </w:tc>
        <w:tc>
          <w:tcPr>
            <w:tcW w:w="850" w:type="dxa"/>
          </w:tcPr>
          <w:p w:rsidR="00EA46BE" w:rsidRPr="000979EB" w:rsidRDefault="00EA46BE" w:rsidP="00391B0E">
            <w:pPr>
              <w:pStyle w:val="Heading"/>
              <w:jc w:val="center"/>
              <w:rPr>
                <w:rFonts w:ascii="Times New Roman" w:hAnsi="Times New Roman" w:cs="Times New Roman"/>
                <w:b w:val="0"/>
              </w:rPr>
            </w:pPr>
            <w:r>
              <w:rPr>
                <w:rFonts w:ascii="Times New Roman" w:hAnsi="Times New Roman" w:cs="Times New Roman"/>
                <w:b w:val="0"/>
              </w:rPr>
              <w:t>4</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4</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EA46BE" w:rsidRPr="00386DD0" w:rsidTr="00391B0E">
        <w:tc>
          <w:tcPr>
            <w:tcW w:w="2146"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0979EB" w:rsidRDefault="00EA46BE" w:rsidP="00391B0E">
            <w:pPr>
              <w:pStyle w:val="Heading"/>
              <w:jc w:val="center"/>
              <w:rPr>
                <w:rFonts w:ascii="Times New Roman" w:hAnsi="Times New Roman" w:cs="Times New Roman"/>
                <w:b w:val="0"/>
              </w:rPr>
            </w:pPr>
            <w:r>
              <w:rPr>
                <w:rFonts w:ascii="Times New Roman" w:hAnsi="Times New Roman" w:cs="Times New Roman"/>
                <w:b w:val="0"/>
              </w:rPr>
              <w:t>1</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2</w:t>
            </w:r>
          </w:p>
        </w:tc>
        <w:tc>
          <w:tcPr>
            <w:tcW w:w="993" w:type="dxa"/>
          </w:tcPr>
          <w:p w:rsidR="00EA46BE" w:rsidRPr="000979EB" w:rsidRDefault="00EA46BE" w:rsidP="00391B0E">
            <w:pPr>
              <w:pStyle w:val="Heading"/>
              <w:jc w:val="center"/>
              <w:rPr>
                <w:rFonts w:ascii="Times New Roman" w:hAnsi="Times New Roman" w:cs="Times New Roman"/>
                <w:b w:val="0"/>
              </w:rPr>
            </w:pPr>
            <w:r>
              <w:rPr>
                <w:rFonts w:ascii="Times New Roman" w:hAnsi="Times New Roman" w:cs="Times New Roman"/>
                <w:b w:val="0"/>
              </w:rPr>
              <w:t>8</w:t>
            </w:r>
          </w:p>
        </w:tc>
      </w:tr>
      <w:tr w:rsidR="00EA46BE" w:rsidRPr="00386DD0" w:rsidTr="00391B0E">
        <w:tc>
          <w:tcPr>
            <w:tcW w:w="2146"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Основы духовно-нравственной культуры народов России</w:t>
            </w:r>
          </w:p>
        </w:tc>
        <w:tc>
          <w:tcPr>
            <w:tcW w:w="2519"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ОРКСЭ</w:t>
            </w:r>
          </w:p>
        </w:tc>
        <w:tc>
          <w:tcPr>
            <w:tcW w:w="101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1</w:t>
            </w:r>
          </w:p>
        </w:tc>
      </w:tr>
      <w:tr w:rsidR="00EA46BE" w:rsidRPr="00386DD0" w:rsidTr="00391B0E">
        <w:tc>
          <w:tcPr>
            <w:tcW w:w="2146" w:type="dxa"/>
            <w:vMerge w:val="restart"/>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5</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5</w:t>
            </w:r>
          </w:p>
        </w:tc>
      </w:tr>
      <w:tr w:rsidR="00EA46BE" w:rsidRPr="00386DD0" w:rsidTr="00391B0E">
        <w:tc>
          <w:tcPr>
            <w:tcW w:w="2146"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Pr>
          <w:p w:rsidR="00EA46BE" w:rsidRPr="000979EB" w:rsidRDefault="00EA46BE" w:rsidP="00391B0E">
            <w:pPr>
              <w:pStyle w:val="Heading"/>
              <w:rPr>
                <w:rFonts w:ascii="Times New Roman" w:hAnsi="Times New Roman" w:cs="Times New Roman"/>
                <w:b w:val="0"/>
              </w:rPr>
            </w:pPr>
            <w:r>
              <w:rPr>
                <w:rFonts w:ascii="Times New Roman" w:hAnsi="Times New Roman" w:cs="Times New Roman"/>
                <w:b w:val="0"/>
              </w:rPr>
              <w:t>Труд (технология</w:t>
            </w:r>
            <w:r w:rsidRPr="000979EB">
              <w:rPr>
                <w:rFonts w:ascii="Times New Roman" w:hAnsi="Times New Roman" w:cs="Times New Roman"/>
                <w:b w:val="0"/>
              </w:rPr>
              <w:t>)</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0979EB" w:rsidRDefault="00EA46BE" w:rsidP="00391B0E">
            <w:pPr>
              <w:pStyle w:val="Heading"/>
              <w:jc w:val="center"/>
              <w:rPr>
                <w:rFonts w:ascii="Times New Roman" w:hAnsi="Times New Roman" w:cs="Times New Roman"/>
                <w:b w:val="0"/>
              </w:rPr>
            </w:pPr>
            <w:r>
              <w:rPr>
                <w:rFonts w:ascii="Times New Roman" w:hAnsi="Times New Roman" w:cs="Times New Roman"/>
                <w:b w:val="0"/>
              </w:rPr>
              <w:t>5</w:t>
            </w:r>
          </w:p>
        </w:tc>
      </w:tr>
      <w:tr w:rsidR="00EA46BE" w:rsidRPr="00386DD0" w:rsidTr="00391B0E">
        <w:tc>
          <w:tcPr>
            <w:tcW w:w="2146"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Pr>
          <w:p w:rsidR="00EA46BE" w:rsidRPr="000979EB" w:rsidRDefault="00EA46BE" w:rsidP="00391B0E">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w:t>
            </w:r>
          </w:p>
        </w:tc>
        <w:tc>
          <w:tcPr>
            <w:tcW w:w="993"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EA46BE" w:rsidRPr="00386DD0" w:rsidTr="00391B0E">
        <w:tc>
          <w:tcPr>
            <w:tcW w:w="2146" w:type="dxa"/>
          </w:tcPr>
          <w:p w:rsidR="00EA46BE" w:rsidRPr="000979EB" w:rsidRDefault="00EA46BE" w:rsidP="00391B0E">
            <w:pPr>
              <w:pStyle w:val="Heading"/>
              <w:rPr>
                <w:rFonts w:ascii="Times New Roman" w:hAnsi="Times New Roman" w:cs="Times New Roman"/>
              </w:rPr>
            </w:pPr>
          </w:p>
        </w:tc>
        <w:tc>
          <w:tcPr>
            <w:tcW w:w="2519" w:type="dxa"/>
          </w:tcPr>
          <w:p w:rsidR="00EA46BE" w:rsidRPr="000979EB" w:rsidRDefault="00EA46BE" w:rsidP="00391B0E">
            <w:pPr>
              <w:pStyle w:val="Heading"/>
              <w:rPr>
                <w:rFonts w:ascii="Times New Roman" w:hAnsi="Times New Roman" w:cs="Times New Roman"/>
              </w:rPr>
            </w:pPr>
            <w:r w:rsidRPr="000979EB">
              <w:rPr>
                <w:rFonts w:ascii="Times New Roman" w:hAnsi="Times New Roman" w:cs="Times New Roman"/>
              </w:rPr>
              <w:t>Итого:</w:t>
            </w:r>
          </w:p>
        </w:tc>
        <w:tc>
          <w:tcPr>
            <w:tcW w:w="101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19</w:t>
            </w:r>
          </w:p>
        </w:tc>
        <w:tc>
          <w:tcPr>
            <w:tcW w:w="850" w:type="dxa"/>
          </w:tcPr>
          <w:p w:rsidR="00EA46BE" w:rsidRPr="000979EB" w:rsidRDefault="00EA46BE" w:rsidP="00391B0E">
            <w:pPr>
              <w:pStyle w:val="Heading"/>
              <w:jc w:val="center"/>
              <w:rPr>
                <w:rFonts w:ascii="Times New Roman" w:hAnsi="Times New Roman" w:cs="Times New Roman"/>
              </w:rPr>
            </w:pPr>
            <w:r>
              <w:rPr>
                <w:rFonts w:ascii="Times New Roman" w:hAnsi="Times New Roman" w:cs="Times New Roman"/>
              </w:rPr>
              <w:t>19</w:t>
            </w:r>
          </w:p>
        </w:tc>
        <w:tc>
          <w:tcPr>
            <w:tcW w:w="851"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22</w:t>
            </w:r>
          </w:p>
        </w:tc>
        <w:tc>
          <w:tcPr>
            <w:tcW w:w="850"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22</w:t>
            </w:r>
          </w:p>
        </w:tc>
        <w:tc>
          <w:tcPr>
            <w:tcW w:w="851" w:type="dxa"/>
          </w:tcPr>
          <w:p w:rsidR="00EA46BE" w:rsidRPr="00386DD0" w:rsidRDefault="00EA46BE" w:rsidP="00391B0E">
            <w:pPr>
              <w:spacing w:after="0" w:line="240" w:lineRule="auto"/>
              <w:jc w:val="center"/>
              <w:rPr>
                <w:rFonts w:ascii="Times New Roman" w:hAnsi="Times New Roman"/>
                <w:b/>
                <w:szCs w:val="24"/>
              </w:rPr>
            </w:pPr>
            <w:r w:rsidRPr="00386DD0">
              <w:rPr>
                <w:rFonts w:ascii="Times New Roman" w:hAnsi="Times New Roman"/>
                <w:b/>
                <w:szCs w:val="24"/>
              </w:rPr>
              <w:t>22</w:t>
            </w:r>
          </w:p>
        </w:tc>
        <w:tc>
          <w:tcPr>
            <w:tcW w:w="993"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EA46BE" w:rsidRPr="000979EB" w:rsidRDefault="00EA46BE" w:rsidP="00391B0E">
            <w:pPr>
              <w:pStyle w:val="Heading"/>
              <w:jc w:val="center"/>
              <w:rPr>
                <w:rFonts w:ascii="Times New Roman" w:hAnsi="Times New Roman" w:cs="Times New Roman"/>
                <w:b w:val="0"/>
              </w:rPr>
            </w:pPr>
            <w:r>
              <w:rPr>
                <w:rFonts w:ascii="Times New Roman" w:hAnsi="Times New Roman" w:cs="Times New Roman"/>
                <w:b w:val="0"/>
              </w:rPr>
              <w:t>2</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EA46BE" w:rsidRPr="000979EB" w:rsidRDefault="00EA46BE" w:rsidP="00391B0E">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Pr>
          <w:p w:rsidR="00EA46BE" w:rsidRPr="000979EB" w:rsidRDefault="00EA46BE" w:rsidP="00391B0E">
            <w:pPr>
              <w:pStyle w:val="Heading"/>
              <w:jc w:val="center"/>
              <w:rPr>
                <w:rFonts w:ascii="Times New Roman" w:hAnsi="Times New Roman" w:cs="Times New Roman"/>
                <w:b w:val="0"/>
              </w:rPr>
            </w:pPr>
            <w:r>
              <w:rPr>
                <w:rFonts w:ascii="Times New Roman" w:hAnsi="Times New Roman" w:cs="Times New Roman"/>
                <w:b w:val="0"/>
              </w:rPr>
              <w:t>7</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21</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21</w:t>
            </w:r>
          </w:p>
        </w:tc>
        <w:tc>
          <w:tcPr>
            <w:tcW w:w="851"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23</w:t>
            </w:r>
          </w:p>
        </w:tc>
        <w:tc>
          <w:tcPr>
            <w:tcW w:w="850"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23</w:t>
            </w:r>
          </w:p>
        </w:tc>
        <w:tc>
          <w:tcPr>
            <w:tcW w:w="851"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23</w:t>
            </w:r>
          </w:p>
        </w:tc>
        <w:tc>
          <w:tcPr>
            <w:tcW w:w="993" w:type="dxa"/>
          </w:tcPr>
          <w:p w:rsidR="00EA46BE" w:rsidRPr="000979EB" w:rsidRDefault="00EA46BE" w:rsidP="00391B0E">
            <w:pPr>
              <w:pStyle w:val="Heading"/>
              <w:jc w:val="center"/>
              <w:rPr>
                <w:rFonts w:ascii="Times New Roman" w:hAnsi="Times New Roman" w:cs="Times New Roman"/>
              </w:rPr>
            </w:pPr>
            <w:r w:rsidRPr="000979EB">
              <w:rPr>
                <w:rFonts w:ascii="Times New Roman" w:hAnsi="Times New Roman" w:cs="Times New Roman"/>
              </w:rPr>
              <w:t>111</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Внеурочная деятельность</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коррекционно-развивающая работа: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25</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индивидуальные и групповые коррекционно-развивающие занятия</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25</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другие направления внеурочной деятельности</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25</w:t>
            </w:r>
          </w:p>
        </w:tc>
      </w:tr>
      <w:tr w:rsidR="00EA46BE" w:rsidRPr="00386DD0" w:rsidTr="00391B0E">
        <w:tc>
          <w:tcPr>
            <w:tcW w:w="4665" w:type="dxa"/>
            <w:gridSpan w:val="2"/>
          </w:tcPr>
          <w:p w:rsidR="00EA46BE" w:rsidRPr="00386DD0" w:rsidRDefault="00EA46BE" w:rsidP="00391B0E">
            <w:pPr>
              <w:rPr>
                <w:rFonts w:ascii="Times New Roman" w:hAnsi="Times New Roman"/>
                <w:i/>
                <w:szCs w:val="24"/>
              </w:rPr>
            </w:pPr>
            <w:r w:rsidRPr="00386DD0">
              <w:rPr>
                <w:rFonts w:ascii="Times New Roman" w:hAnsi="Times New Roman"/>
                <w:b/>
                <w:szCs w:val="24"/>
              </w:rPr>
              <w:t>Всего к финансированию</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31</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31</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161</w:t>
            </w:r>
          </w:p>
        </w:tc>
      </w:tr>
    </w:tbl>
    <w:p w:rsidR="00EA46BE" w:rsidRDefault="00EA46BE" w:rsidP="00A43D85">
      <w:pPr>
        <w:spacing w:after="0" w:line="360" w:lineRule="auto"/>
        <w:ind w:firstLine="567"/>
        <w:jc w:val="both"/>
        <w:rPr>
          <w:rFonts w:ascii="Times New Roman" w:hAnsi="Times New Roman"/>
          <w:sz w:val="28"/>
          <w:szCs w:val="28"/>
        </w:rPr>
      </w:pPr>
    </w:p>
    <w:p w:rsidR="00EA46BE" w:rsidRDefault="00EA46BE" w:rsidP="00A43D85">
      <w:pPr>
        <w:spacing w:after="0" w:line="360" w:lineRule="auto"/>
        <w:ind w:firstLine="567"/>
        <w:jc w:val="both"/>
        <w:rPr>
          <w:rFonts w:ascii="Times New Roman" w:hAnsi="Times New Roman"/>
          <w:sz w:val="28"/>
          <w:szCs w:val="28"/>
        </w:rPr>
      </w:pPr>
    </w:p>
    <w:p w:rsidR="00EA46BE" w:rsidRDefault="00EA46BE" w:rsidP="00A43D85">
      <w:pPr>
        <w:spacing w:after="0" w:line="360" w:lineRule="auto"/>
        <w:ind w:firstLine="567"/>
        <w:jc w:val="both"/>
        <w:rPr>
          <w:rFonts w:ascii="Times New Roman" w:hAnsi="Times New Roman"/>
          <w:sz w:val="28"/>
          <w:szCs w:val="28"/>
        </w:rPr>
      </w:pPr>
    </w:p>
    <w:p w:rsidR="00EA46BE" w:rsidRDefault="00EA46BE" w:rsidP="00A43D85">
      <w:pPr>
        <w:pStyle w:val="Heading"/>
        <w:jc w:val="center"/>
        <w:rPr>
          <w:rFonts w:ascii="Times New Roman" w:hAnsi="Times New Roman" w:cs="Times New Roman"/>
        </w:rPr>
      </w:pPr>
    </w:p>
    <w:p w:rsidR="00EA46BE" w:rsidRDefault="00EA46B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A46BE" w:rsidRPr="00386DD0" w:rsidTr="00391B0E">
        <w:tc>
          <w:tcPr>
            <w:tcW w:w="10070" w:type="dxa"/>
            <w:gridSpan w:val="8"/>
          </w:tcPr>
          <w:p w:rsidR="00EA46BE" w:rsidRPr="00386DD0" w:rsidRDefault="00EA46BE" w:rsidP="00391B0E">
            <w:pPr>
              <w:jc w:val="center"/>
              <w:rPr>
                <w:rFonts w:ascii="Times New Roman" w:hAnsi="Times New Roman"/>
                <w:b/>
                <w:szCs w:val="24"/>
              </w:rPr>
            </w:pPr>
            <w:r>
              <w:rPr>
                <w:rFonts w:ascii="Times New Roman" w:hAnsi="Times New Roman"/>
                <w:b/>
                <w:szCs w:val="28"/>
              </w:rPr>
              <w:t>У</w:t>
            </w:r>
            <w:r w:rsidRPr="00386DD0">
              <w:rPr>
                <w:rFonts w:ascii="Times New Roman" w:hAnsi="Times New Roman"/>
                <w:b/>
                <w:szCs w:val="28"/>
              </w:rPr>
              <w:t xml:space="preserve">чебный план </w:t>
            </w:r>
            <w:r w:rsidRPr="00386DD0">
              <w:rPr>
                <w:rFonts w:ascii="Times New Roman" w:hAnsi="Times New Roman"/>
                <w:b/>
                <w:szCs w:val="28"/>
              </w:rPr>
              <w:br/>
              <w:t>АООП начального общего образования обучающихся с НОДА с ЗПР (вариант 6.2)годовой</w:t>
            </w:r>
          </w:p>
        </w:tc>
      </w:tr>
      <w:tr w:rsidR="00EA46BE" w:rsidRPr="00386DD0" w:rsidTr="00391B0E">
        <w:tc>
          <w:tcPr>
            <w:tcW w:w="2146" w:type="dxa"/>
            <w:vMerge w:val="restart"/>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Количество часов в неделю</w:t>
            </w:r>
          </w:p>
        </w:tc>
      </w:tr>
      <w:tr w:rsidR="00EA46BE" w:rsidRPr="00386DD0" w:rsidTr="00391B0E">
        <w:tc>
          <w:tcPr>
            <w:tcW w:w="2146" w:type="dxa"/>
            <w:vMerge/>
            <w:vAlign w:val="center"/>
          </w:tcPr>
          <w:p w:rsidR="00EA46BE" w:rsidRPr="00386DD0" w:rsidRDefault="00EA46BE" w:rsidP="00391B0E">
            <w:pPr>
              <w:rPr>
                <w:rFonts w:ascii="Times New Roman" w:hAnsi="Times New Roman"/>
                <w:b/>
                <w:bCs/>
                <w:szCs w:val="24"/>
              </w:rPr>
            </w:pPr>
          </w:p>
        </w:tc>
        <w:tc>
          <w:tcPr>
            <w:tcW w:w="2519" w:type="dxa"/>
            <w:vMerge/>
            <w:vAlign w:val="center"/>
          </w:tcPr>
          <w:p w:rsidR="00EA46BE" w:rsidRPr="00386DD0" w:rsidRDefault="00EA46BE" w:rsidP="00391B0E">
            <w:pPr>
              <w:rPr>
                <w:rFonts w:ascii="Times New Roman" w:hAnsi="Times New Roman"/>
                <w:b/>
                <w:bCs/>
                <w:szCs w:val="24"/>
              </w:rPr>
            </w:pPr>
          </w:p>
        </w:tc>
        <w:tc>
          <w:tcPr>
            <w:tcW w:w="1010"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rPr>
              <w:t>Подгот.</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w:t>
            </w:r>
          </w:p>
        </w:tc>
        <w:tc>
          <w:tcPr>
            <w:tcW w:w="851"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II</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III</w:t>
            </w:r>
          </w:p>
        </w:tc>
        <w:tc>
          <w:tcPr>
            <w:tcW w:w="851"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lang w:val="en-US"/>
              </w:rPr>
              <w:t>IV</w:t>
            </w:r>
          </w:p>
        </w:tc>
        <w:tc>
          <w:tcPr>
            <w:tcW w:w="993" w:type="dxa"/>
          </w:tcPr>
          <w:p w:rsidR="00EA46BE" w:rsidRPr="00386DD0" w:rsidRDefault="00EA46BE" w:rsidP="00391B0E">
            <w:pPr>
              <w:jc w:val="center"/>
              <w:rPr>
                <w:rFonts w:ascii="Times New Roman" w:hAnsi="Times New Roman"/>
                <w:b/>
                <w:szCs w:val="24"/>
                <w:lang w:val="en-US"/>
              </w:rPr>
            </w:pPr>
            <w:r w:rsidRPr="00386DD0">
              <w:rPr>
                <w:rFonts w:ascii="Times New Roman" w:hAnsi="Times New Roman"/>
                <w:b/>
                <w:szCs w:val="24"/>
              </w:rPr>
              <w:t>Всего</w:t>
            </w:r>
          </w:p>
        </w:tc>
      </w:tr>
      <w:tr w:rsidR="00EA46BE" w:rsidRPr="00386DD0" w:rsidTr="00391B0E">
        <w:tc>
          <w:tcPr>
            <w:tcW w:w="10070" w:type="dxa"/>
            <w:gridSpan w:val="8"/>
            <w:vAlign w:val="center"/>
          </w:tcPr>
          <w:p w:rsidR="00EA46BE" w:rsidRPr="00386DD0" w:rsidRDefault="00EA46BE" w:rsidP="00391B0E">
            <w:pPr>
              <w:rPr>
                <w:rFonts w:ascii="Times New Roman" w:hAnsi="Times New Roman"/>
                <w:b/>
                <w:szCs w:val="24"/>
              </w:rPr>
            </w:pPr>
            <w:r w:rsidRPr="00386DD0">
              <w:rPr>
                <w:rFonts w:ascii="Times New Roman" w:hAnsi="Times New Roman"/>
                <w:b/>
                <w:i/>
                <w:szCs w:val="24"/>
              </w:rPr>
              <w:t>Обязательная часть</w:t>
            </w:r>
          </w:p>
        </w:tc>
      </w:tr>
      <w:tr w:rsidR="00EA46BE" w:rsidRPr="00386DD0" w:rsidTr="00391B0E">
        <w:tc>
          <w:tcPr>
            <w:tcW w:w="2146" w:type="dxa"/>
            <w:vMerge w:val="restart"/>
          </w:tcPr>
          <w:p w:rsidR="00EA46BE" w:rsidRPr="00FA1C68" w:rsidRDefault="00EA46BE" w:rsidP="00391B0E">
            <w:pPr>
              <w:pStyle w:val="Heading"/>
              <w:rPr>
                <w:rFonts w:ascii="Times New Roman" w:hAnsi="Times New Roman" w:cs="Times New Roman"/>
                <w:b w:val="0"/>
              </w:rPr>
            </w:pPr>
            <w:r>
              <w:rPr>
                <w:rFonts w:ascii="Times New Roman" w:hAnsi="Times New Roman" w:cs="Times New Roman"/>
                <w:b w:val="0"/>
              </w:rPr>
              <w:t>Русский язык и литературное чтение</w:t>
            </w: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132</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136</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132</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102</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6</w:t>
            </w:r>
            <w:r>
              <w:rPr>
                <w:rFonts w:ascii="Times New Roman" w:hAnsi="Times New Roman" w:cs="Times New Roman"/>
                <w:b w:val="0"/>
              </w:rPr>
              <w:t>38</w:t>
            </w:r>
          </w:p>
        </w:tc>
      </w:tr>
      <w:tr w:rsidR="00EA46BE" w:rsidRPr="00386DD0" w:rsidTr="00391B0E">
        <w:tc>
          <w:tcPr>
            <w:tcW w:w="2146" w:type="dxa"/>
            <w:vAlign w:val="center"/>
          </w:tcPr>
          <w:p w:rsidR="00EA46BE" w:rsidRPr="00391B0E" w:rsidRDefault="00EA46BE" w:rsidP="00391B0E">
            <w:pPr>
              <w:pStyle w:val="Heading"/>
              <w:rPr>
                <w:rFonts w:ascii="Times New Roman" w:hAnsi="Times New Roman"/>
                <w:b w:val="0"/>
                <w:bCs w:val="0"/>
              </w:rPr>
            </w:pPr>
            <w:r w:rsidRPr="00391B0E">
              <w:rPr>
                <w:rFonts w:ascii="Times New Roman" w:hAnsi="Times New Roman"/>
                <w:b w:val="0"/>
                <w:bCs w:val="0"/>
              </w:rPr>
              <w:t>Иностранные языки</w:t>
            </w: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Иностранный язык</w:t>
            </w:r>
            <w:r>
              <w:rPr>
                <w:rFonts w:ascii="Times New Roman" w:hAnsi="Times New Roman" w:cs="Times New Roman"/>
                <w:b w:val="0"/>
              </w:rPr>
              <w:t xml:space="preserve"> (англ.)</w:t>
            </w:r>
          </w:p>
        </w:tc>
        <w:tc>
          <w:tcPr>
            <w:tcW w:w="1010" w:type="dxa"/>
          </w:tcPr>
          <w:p w:rsidR="00EA46BE" w:rsidRPr="00386DD0" w:rsidRDefault="00EA46BE" w:rsidP="00391B0E">
            <w:pPr>
              <w:jc w:val="center"/>
              <w:rPr>
                <w:rFonts w:ascii="Times New Roman" w:hAnsi="Times New Roman"/>
                <w:szCs w:val="24"/>
              </w:rPr>
            </w:pPr>
          </w:p>
        </w:tc>
        <w:tc>
          <w:tcPr>
            <w:tcW w:w="850" w:type="dxa"/>
          </w:tcPr>
          <w:p w:rsidR="00EA46BE" w:rsidRPr="00FA1C68" w:rsidRDefault="00EA46BE" w:rsidP="00391B0E">
            <w:pPr>
              <w:pStyle w:val="Heading"/>
              <w:jc w:val="center"/>
              <w:rPr>
                <w:rFonts w:ascii="Times New Roman" w:hAnsi="Times New Roman" w:cs="Times New Roman"/>
                <w:b w:val="0"/>
              </w:rPr>
            </w:pP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EA46BE" w:rsidRPr="00386DD0" w:rsidTr="00391B0E">
        <w:tc>
          <w:tcPr>
            <w:tcW w:w="2146"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132</w:t>
            </w:r>
          </w:p>
        </w:tc>
        <w:tc>
          <w:tcPr>
            <w:tcW w:w="850" w:type="dxa"/>
          </w:tcPr>
          <w:p w:rsidR="00EA46BE" w:rsidRPr="00FA1C68" w:rsidRDefault="00EA46BE" w:rsidP="00391B0E">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136</w:t>
            </w:r>
          </w:p>
        </w:tc>
        <w:tc>
          <w:tcPr>
            <w:tcW w:w="993" w:type="dxa"/>
          </w:tcPr>
          <w:p w:rsidR="00EA46BE" w:rsidRPr="00FA1C68" w:rsidRDefault="00EA46BE" w:rsidP="00391B0E">
            <w:pPr>
              <w:pStyle w:val="Heading"/>
              <w:jc w:val="center"/>
              <w:rPr>
                <w:rFonts w:ascii="Times New Roman" w:hAnsi="Times New Roman" w:cs="Times New Roman"/>
                <w:b w:val="0"/>
              </w:rPr>
            </w:pPr>
            <w:r>
              <w:rPr>
                <w:rFonts w:ascii="Times New Roman" w:hAnsi="Times New Roman" w:cs="Times New Roman"/>
                <w:b w:val="0"/>
              </w:rPr>
              <w:t>672</w:t>
            </w:r>
          </w:p>
        </w:tc>
      </w:tr>
      <w:tr w:rsidR="00EA46BE" w:rsidRPr="00386DD0" w:rsidTr="00391B0E">
        <w:tc>
          <w:tcPr>
            <w:tcW w:w="2146"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68</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EA46BE" w:rsidRPr="00386DD0" w:rsidTr="00391B0E">
        <w:tc>
          <w:tcPr>
            <w:tcW w:w="2146"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Основы духовно-нравственной культуры народов России</w:t>
            </w:r>
          </w:p>
        </w:tc>
        <w:tc>
          <w:tcPr>
            <w:tcW w:w="2519"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ОРКСЭ</w:t>
            </w:r>
          </w:p>
        </w:tc>
        <w:tc>
          <w:tcPr>
            <w:tcW w:w="101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34</w:t>
            </w:r>
          </w:p>
        </w:tc>
      </w:tr>
      <w:tr w:rsidR="00EA46BE" w:rsidRPr="00386DD0" w:rsidTr="00391B0E">
        <w:tc>
          <w:tcPr>
            <w:tcW w:w="2146" w:type="dxa"/>
            <w:vMerge w:val="restart"/>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EA46BE" w:rsidRPr="00386DD0" w:rsidTr="00391B0E">
        <w:tc>
          <w:tcPr>
            <w:tcW w:w="2146"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Pr>
          <w:p w:rsidR="00EA46BE" w:rsidRPr="00FA1C68" w:rsidRDefault="00EA46BE" w:rsidP="00391B0E">
            <w:pPr>
              <w:pStyle w:val="Heading"/>
              <w:rPr>
                <w:rFonts w:ascii="Times New Roman" w:hAnsi="Times New Roman" w:cs="Times New Roman"/>
                <w:b w:val="0"/>
              </w:rPr>
            </w:pPr>
            <w:r>
              <w:rPr>
                <w:rFonts w:ascii="Times New Roman" w:hAnsi="Times New Roman" w:cs="Times New Roman"/>
                <w:b w:val="0"/>
              </w:rPr>
              <w:t>Труд (технология</w:t>
            </w:r>
            <w:r w:rsidRPr="00FA1C68">
              <w:rPr>
                <w:rFonts w:ascii="Times New Roman" w:hAnsi="Times New Roman" w:cs="Times New Roman"/>
                <w:b w:val="0"/>
              </w:rPr>
              <w:t>)</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34</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EA46BE" w:rsidRPr="00386DD0" w:rsidTr="00391B0E">
        <w:tc>
          <w:tcPr>
            <w:tcW w:w="2146"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Pr>
          <w:p w:rsidR="00EA46BE" w:rsidRPr="00FA1C68" w:rsidRDefault="00EA46BE" w:rsidP="00391B0E">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99</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102</w:t>
            </w:r>
          </w:p>
        </w:tc>
        <w:tc>
          <w:tcPr>
            <w:tcW w:w="993" w:type="dxa"/>
          </w:tcPr>
          <w:p w:rsidR="00EA46BE" w:rsidRPr="00FA1C68" w:rsidRDefault="00EA46BE" w:rsidP="00391B0E">
            <w:pPr>
              <w:pStyle w:val="Heading"/>
              <w:jc w:val="center"/>
              <w:rPr>
                <w:rFonts w:ascii="Times New Roman" w:hAnsi="Times New Roman" w:cs="Times New Roman"/>
                <w:b w:val="0"/>
              </w:rPr>
            </w:pPr>
            <w:r>
              <w:rPr>
                <w:rFonts w:ascii="Times New Roman" w:hAnsi="Times New Roman" w:cs="Times New Roman"/>
                <w:b w:val="0"/>
              </w:rPr>
              <w:t>504</w:t>
            </w:r>
          </w:p>
        </w:tc>
      </w:tr>
      <w:tr w:rsidR="00EA46BE" w:rsidRPr="00386DD0" w:rsidTr="00391B0E">
        <w:tc>
          <w:tcPr>
            <w:tcW w:w="2146" w:type="dxa"/>
          </w:tcPr>
          <w:p w:rsidR="00EA46BE" w:rsidRPr="00FA1C68" w:rsidRDefault="00EA46BE" w:rsidP="00391B0E">
            <w:pPr>
              <w:pStyle w:val="Heading"/>
              <w:rPr>
                <w:rFonts w:ascii="Times New Roman" w:hAnsi="Times New Roman" w:cs="Times New Roman"/>
              </w:rPr>
            </w:pPr>
          </w:p>
        </w:tc>
        <w:tc>
          <w:tcPr>
            <w:tcW w:w="2519" w:type="dxa"/>
          </w:tcPr>
          <w:p w:rsidR="00EA46BE" w:rsidRPr="00FA1C68" w:rsidRDefault="00EA46BE" w:rsidP="00391B0E">
            <w:pPr>
              <w:pStyle w:val="Heading"/>
              <w:rPr>
                <w:rFonts w:ascii="Times New Roman" w:hAnsi="Times New Roman" w:cs="Times New Roman"/>
              </w:rPr>
            </w:pPr>
            <w:r w:rsidRPr="00FA1C68">
              <w:rPr>
                <w:rFonts w:ascii="Times New Roman" w:hAnsi="Times New Roman" w:cs="Times New Roman"/>
              </w:rPr>
              <w:t>Итого:</w:t>
            </w:r>
          </w:p>
        </w:tc>
        <w:tc>
          <w:tcPr>
            <w:tcW w:w="101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627</w:t>
            </w:r>
          </w:p>
        </w:tc>
        <w:tc>
          <w:tcPr>
            <w:tcW w:w="850" w:type="dxa"/>
          </w:tcPr>
          <w:p w:rsidR="00EA46BE" w:rsidRPr="00FA1C68" w:rsidRDefault="00EA46BE" w:rsidP="00391B0E">
            <w:pPr>
              <w:pStyle w:val="Heading"/>
              <w:jc w:val="center"/>
              <w:rPr>
                <w:rFonts w:ascii="Times New Roman" w:hAnsi="Times New Roman" w:cs="Times New Roman"/>
              </w:rPr>
            </w:pPr>
            <w:r>
              <w:rPr>
                <w:rFonts w:ascii="Times New Roman" w:hAnsi="Times New Roman" w:cs="Times New Roman"/>
              </w:rPr>
              <w:t>627</w:t>
            </w:r>
          </w:p>
        </w:tc>
        <w:tc>
          <w:tcPr>
            <w:tcW w:w="851"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714</w:t>
            </w:r>
          </w:p>
        </w:tc>
        <w:tc>
          <w:tcPr>
            <w:tcW w:w="850"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714</w:t>
            </w:r>
          </w:p>
        </w:tc>
        <w:tc>
          <w:tcPr>
            <w:tcW w:w="851" w:type="dxa"/>
          </w:tcPr>
          <w:p w:rsidR="00EA46BE" w:rsidRPr="00386DD0" w:rsidRDefault="00EA46BE" w:rsidP="00391B0E">
            <w:pPr>
              <w:spacing w:after="0" w:line="240" w:lineRule="auto"/>
              <w:jc w:val="center"/>
              <w:rPr>
                <w:rFonts w:ascii="Times New Roman" w:hAnsi="Times New Roman"/>
                <w:b/>
                <w:szCs w:val="24"/>
              </w:rPr>
            </w:pPr>
            <w:r w:rsidRPr="00386DD0">
              <w:rPr>
                <w:rFonts w:ascii="Times New Roman" w:hAnsi="Times New Roman"/>
                <w:b/>
                <w:szCs w:val="24"/>
              </w:rPr>
              <w:t>714</w:t>
            </w:r>
          </w:p>
        </w:tc>
        <w:tc>
          <w:tcPr>
            <w:tcW w:w="993"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3</w:t>
            </w:r>
            <w:r>
              <w:rPr>
                <w:rFonts w:ascii="Times New Roman" w:hAnsi="Times New Roman" w:cs="Times New Roman"/>
              </w:rPr>
              <w:t>396</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EA46BE" w:rsidRPr="00FA1C68" w:rsidRDefault="00EA46BE" w:rsidP="00391B0E">
            <w:pPr>
              <w:pStyle w:val="Heading"/>
              <w:jc w:val="center"/>
              <w:rPr>
                <w:rFonts w:ascii="Times New Roman" w:hAnsi="Times New Roman" w:cs="Times New Roman"/>
                <w:b w:val="0"/>
              </w:rPr>
            </w:pPr>
            <w:r>
              <w:rPr>
                <w:rFonts w:ascii="Times New Roman" w:hAnsi="Times New Roman" w:cs="Times New Roman"/>
                <w:b w:val="0"/>
              </w:rPr>
              <w:t>66</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66</w:t>
            </w:r>
          </w:p>
        </w:tc>
        <w:tc>
          <w:tcPr>
            <w:tcW w:w="851"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Pr>
          <w:p w:rsidR="00EA46BE" w:rsidRPr="00FA1C68" w:rsidRDefault="00EA46BE" w:rsidP="00391B0E">
            <w:pPr>
              <w:pStyle w:val="Heading"/>
              <w:jc w:val="center"/>
              <w:rPr>
                <w:rFonts w:ascii="Times New Roman" w:hAnsi="Times New Roman" w:cs="Times New Roman"/>
                <w:b w:val="0"/>
              </w:rPr>
            </w:pPr>
            <w:r>
              <w:rPr>
                <w:rFonts w:ascii="Times New Roman" w:hAnsi="Times New Roman" w:cs="Times New Roman"/>
                <w:b w:val="0"/>
              </w:rPr>
              <w:t>68</w:t>
            </w:r>
          </w:p>
        </w:tc>
        <w:tc>
          <w:tcPr>
            <w:tcW w:w="993" w:type="dxa"/>
          </w:tcPr>
          <w:p w:rsidR="00EA46BE" w:rsidRPr="00FA1C68" w:rsidRDefault="00EA46BE" w:rsidP="00391B0E">
            <w:pPr>
              <w:pStyle w:val="Heading"/>
              <w:jc w:val="center"/>
              <w:rPr>
                <w:rFonts w:ascii="Times New Roman" w:hAnsi="Times New Roman" w:cs="Times New Roman"/>
                <w:b w:val="0"/>
              </w:rPr>
            </w:pPr>
            <w:r w:rsidRPr="00FA1C68">
              <w:rPr>
                <w:rFonts w:ascii="Times New Roman" w:hAnsi="Times New Roman" w:cs="Times New Roman"/>
                <w:b w:val="0"/>
              </w:rPr>
              <w:t>3</w:t>
            </w:r>
            <w:r>
              <w:rPr>
                <w:rFonts w:ascii="Times New Roman" w:hAnsi="Times New Roman" w:cs="Times New Roman"/>
                <w:b w:val="0"/>
              </w:rPr>
              <w:t>36</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693</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693</w:t>
            </w:r>
          </w:p>
        </w:tc>
        <w:tc>
          <w:tcPr>
            <w:tcW w:w="851"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782</w:t>
            </w:r>
          </w:p>
        </w:tc>
        <w:tc>
          <w:tcPr>
            <w:tcW w:w="850"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782</w:t>
            </w:r>
          </w:p>
        </w:tc>
        <w:tc>
          <w:tcPr>
            <w:tcW w:w="851"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782</w:t>
            </w:r>
          </w:p>
        </w:tc>
        <w:tc>
          <w:tcPr>
            <w:tcW w:w="993" w:type="dxa"/>
          </w:tcPr>
          <w:p w:rsidR="00EA46BE" w:rsidRPr="00FA1C68" w:rsidRDefault="00EA46BE" w:rsidP="00391B0E">
            <w:pPr>
              <w:pStyle w:val="Heading"/>
              <w:jc w:val="center"/>
              <w:rPr>
                <w:rFonts w:ascii="Times New Roman" w:hAnsi="Times New Roman" w:cs="Times New Roman"/>
              </w:rPr>
            </w:pPr>
            <w:r w:rsidRPr="00FA1C68">
              <w:rPr>
                <w:rFonts w:ascii="Times New Roman" w:hAnsi="Times New Roman" w:cs="Times New Roman"/>
              </w:rPr>
              <w:t>3732</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Внеурочная деятельность</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330</w:t>
            </w:r>
          </w:p>
        </w:tc>
        <w:tc>
          <w:tcPr>
            <w:tcW w:w="851" w:type="dxa"/>
          </w:tcPr>
          <w:p w:rsidR="00EA46BE" w:rsidRPr="00386DD0" w:rsidRDefault="00EA46BE" w:rsidP="00391B0E">
            <w:pPr>
              <w:rPr>
                <w:rFonts w:ascii="Times New Roman" w:hAnsi="Times New Roman"/>
                <w:szCs w:val="24"/>
              </w:rPr>
            </w:pPr>
            <w:r w:rsidRPr="00386DD0">
              <w:rPr>
                <w:rFonts w:ascii="Times New Roman" w:hAnsi="Times New Roman"/>
                <w:szCs w:val="24"/>
              </w:rPr>
              <w:t>340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1680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коррекционно-развивающая работа: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840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индивидуальные и групповые коррекционно-развивающие занятия</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840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другие направления внеурочной деятельности</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170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840</w:t>
            </w:r>
          </w:p>
        </w:tc>
      </w:tr>
      <w:tr w:rsidR="00EA46BE" w:rsidRPr="00386DD0" w:rsidTr="00391B0E">
        <w:tc>
          <w:tcPr>
            <w:tcW w:w="4665" w:type="dxa"/>
            <w:gridSpan w:val="2"/>
          </w:tcPr>
          <w:p w:rsidR="00EA46BE" w:rsidRPr="00386DD0" w:rsidRDefault="00EA46BE" w:rsidP="00391B0E">
            <w:pPr>
              <w:rPr>
                <w:rFonts w:ascii="Times New Roman" w:hAnsi="Times New Roman"/>
                <w:i/>
                <w:szCs w:val="24"/>
              </w:rPr>
            </w:pPr>
            <w:r w:rsidRPr="00386DD0">
              <w:rPr>
                <w:rFonts w:ascii="Times New Roman" w:hAnsi="Times New Roman"/>
                <w:b/>
                <w:szCs w:val="24"/>
              </w:rPr>
              <w:t>Всего к финансированию</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1023</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1023</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1122</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1122</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1122</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5412</w:t>
            </w:r>
          </w:p>
        </w:tc>
      </w:tr>
    </w:tbl>
    <w:p w:rsidR="00EA46BE" w:rsidRPr="00FA1C68" w:rsidRDefault="00EA46BE" w:rsidP="00A43D85">
      <w:pPr>
        <w:pStyle w:val="Heading"/>
        <w:jc w:val="center"/>
        <w:rPr>
          <w:rFonts w:ascii="Times New Roman" w:hAnsi="Times New Roman" w:cs="Times New Roman"/>
        </w:rPr>
      </w:pPr>
    </w:p>
    <w:p w:rsidR="00EA46BE" w:rsidRPr="00FA1C68" w:rsidRDefault="00EA46B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A46BE" w:rsidRPr="00386DD0" w:rsidTr="00391B0E">
        <w:tc>
          <w:tcPr>
            <w:tcW w:w="10070" w:type="dxa"/>
            <w:gridSpan w:val="8"/>
          </w:tcPr>
          <w:p w:rsidR="00EA46BE" w:rsidRPr="00386DD0" w:rsidRDefault="00EA46BE" w:rsidP="00391B0E">
            <w:pPr>
              <w:jc w:val="center"/>
              <w:rPr>
                <w:rFonts w:ascii="Times New Roman" w:hAnsi="Times New Roman"/>
                <w:b/>
                <w:szCs w:val="24"/>
              </w:rPr>
            </w:pPr>
            <w:r w:rsidRPr="00386DD0">
              <w:rPr>
                <w:rFonts w:ascii="Times New Roman" w:hAnsi="Times New Roman"/>
                <w:b/>
                <w:szCs w:val="28"/>
              </w:rPr>
              <w:t xml:space="preserve">Примерный учебный план </w:t>
            </w:r>
            <w:r w:rsidRPr="00386DD0">
              <w:rPr>
                <w:rFonts w:ascii="Times New Roman" w:hAnsi="Times New Roman"/>
                <w:b/>
                <w:szCs w:val="28"/>
              </w:rPr>
              <w:br/>
              <w:t>АООП начального общего образования обучающихся с НОДА с ЗПР (вариант 6.2.) недельный</w:t>
            </w:r>
          </w:p>
        </w:tc>
      </w:tr>
      <w:tr w:rsidR="00EA46BE" w:rsidRPr="00386DD0" w:rsidTr="00391B0E">
        <w:tc>
          <w:tcPr>
            <w:tcW w:w="2146" w:type="dxa"/>
            <w:vMerge w:val="restart"/>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Количество часов в неделю</w:t>
            </w:r>
          </w:p>
        </w:tc>
      </w:tr>
      <w:tr w:rsidR="00EA46BE" w:rsidRPr="00386DD0" w:rsidTr="00391B0E">
        <w:tc>
          <w:tcPr>
            <w:tcW w:w="2146" w:type="dxa"/>
            <w:vMerge/>
            <w:vAlign w:val="center"/>
          </w:tcPr>
          <w:p w:rsidR="00EA46BE" w:rsidRPr="00386DD0" w:rsidRDefault="00EA46BE" w:rsidP="00391B0E">
            <w:pPr>
              <w:rPr>
                <w:rFonts w:ascii="Times New Roman" w:hAnsi="Times New Roman"/>
                <w:b/>
                <w:bCs/>
                <w:szCs w:val="24"/>
              </w:rPr>
            </w:pPr>
          </w:p>
        </w:tc>
        <w:tc>
          <w:tcPr>
            <w:tcW w:w="2519" w:type="dxa"/>
            <w:vMerge/>
            <w:vAlign w:val="center"/>
          </w:tcPr>
          <w:p w:rsidR="00EA46BE" w:rsidRPr="00386DD0" w:rsidRDefault="00EA46BE" w:rsidP="00391B0E">
            <w:pPr>
              <w:rPr>
                <w:rFonts w:ascii="Times New Roman" w:hAnsi="Times New Roman"/>
                <w:b/>
                <w:bCs/>
                <w:szCs w:val="24"/>
              </w:rPr>
            </w:pPr>
          </w:p>
        </w:tc>
        <w:tc>
          <w:tcPr>
            <w:tcW w:w="1010" w:type="dxa"/>
          </w:tcPr>
          <w:p w:rsidR="00EA46BE" w:rsidRPr="00386DD0" w:rsidRDefault="00EA46BE" w:rsidP="00391B0E">
            <w:pPr>
              <w:tabs>
                <w:tab w:val="left" w:pos="5670"/>
              </w:tabs>
              <w:jc w:val="center"/>
              <w:rPr>
                <w:rFonts w:ascii="Times New Roman" w:hAnsi="Times New Roman"/>
                <w:b/>
                <w:sz w:val="20"/>
                <w:szCs w:val="24"/>
              </w:rPr>
            </w:pPr>
            <w:r w:rsidRPr="00386DD0">
              <w:rPr>
                <w:rFonts w:ascii="Times New Roman" w:hAnsi="Times New Roman"/>
                <w:b/>
                <w:sz w:val="20"/>
                <w:szCs w:val="24"/>
              </w:rPr>
              <w:t>Подгот.</w:t>
            </w:r>
          </w:p>
        </w:tc>
        <w:tc>
          <w:tcPr>
            <w:tcW w:w="850"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rPr>
              <w:t>I</w:t>
            </w:r>
          </w:p>
        </w:tc>
        <w:tc>
          <w:tcPr>
            <w:tcW w:w="851"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rPr>
              <w:t>II</w:t>
            </w:r>
          </w:p>
        </w:tc>
        <w:tc>
          <w:tcPr>
            <w:tcW w:w="850"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rPr>
              <w:t>III</w:t>
            </w:r>
          </w:p>
        </w:tc>
        <w:tc>
          <w:tcPr>
            <w:tcW w:w="851" w:type="dxa"/>
          </w:tcPr>
          <w:p w:rsidR="00EA46BE" w:rsidRPr="00386DD0" w:rsidRDefault="00EA46BE" w:rsidP="00391B0E">
            <w:pPr>
              <w:jc w:val="center"/>
              <w:rPr>
                <w:rFonts w:ascii="Times New Roman" w:hAnsi="Times New Roman"/>
                <w:b/>
                <w:sz w:val="20"/>
                <w:szCs w:val="24"/>
              </w:rPr>
            </w:pPr>
            <w:r w:rsidRPr="00386DD0">
              <w:rPr>
                <w:rFonts w:ascii="Times New Roman" w:hAnsi="Times New Roman"/>
                <w:b/>
                <w:sz w:val="20"/>
                <w:szCs w:val="24"/>
                <w:lang w:val="en-US"/>
              </w:rPr>
              <w:t>IV</w:t>
            </w:r>
          </w:p>
        </w:tc>
        <w:tc>
          <w:tcPr>
            <w:tcW w:w="993" w:type="dxa"/>
          </w:tcPr>
          <w:p w:rsidR="00EA46BE" w:rsidRPr="00386DD0" w:rsidRDefault="00EA46BE" w:rsidP="00391B0E">
            <w:pPr>
              <w:jc w:val="center"/>
              <w:rPr>
                <w:rFonts w:ascii="Times New Roman" w:hAnsi="Times New Roman"/>
                <w:b/>
                <w:sz w:val="20"/>
                <w:szCs w:val="24"/>
                <w:lang w:val="en-US"/>
              </w:rPr>
            </w:pPr>
            <w:r w:rsidRPr="00386DD0">
              <w:rPr>
                <w:rFonts w:ascii="Times New Roman" w:hAnsi="Times New Roman"/>
                <w:b/>
                <w:sz w:val="20"/>
                <w:szCs w:val="24"/>
              </w:rPr>
              <w:t>Всего</w:t>
            </w:r>
          </w:p>
        </w:tc>
      </w:tr>
      <w:tr w:rsidR="00EA46BE" w:rsidRPr="00386DD0" w:rsidTr="00391B0E">
        <w:tc>
          <w:tcPr>
            <w:tcW w:w="10070" w:type="dxa"/>
            <w:gridSpan w:val="8"/>
            <w:vAlign w:val="center"/>
          </w:tcPr>
          <w:p w:rsidR="00EA46BE" w:rsidRPr="00386DD0" w:rsidRDefault="00EA46BE" w:rsidP="00391B0E">
            <w:pPr>
              <w:rPr>
                <w:rFonts w:ascii="Times New Roman" w:hAnsi="Times New Roman"/>
                <w:b/>
                <w:szCs w:val="24"/>
              </w:rPr>
            </w:pPr>
            <w:r w:rsidRPr="00386DD0">
              <w:rPr>
                <w:rFonts w:ascii="Times New Roman" w:hAnsi="Times New Roman"/>
                <w:b/>
                <w:i/>
                <w:szCs w:val="24"/>
              </w:rPr>
              <w:t>Обязательная часть</w:t>
            </w:r>
          </w:p>
        </w:tc>
      </w:tr>
      <w:tr w:rsidR="00EA46BE" w:rsidRPr="00386DD0" w:rsidTr="00391B0E">
        <w:tc>
          <w:tcPr>
            <w:tcW w:w="2146" w:type="dxa"/>
            <w:vMerge w:val="restart"/>
          </w:tcPr>
          <w:p w:rsidR="00EA46BE" w:rsidRPr="00930EA7" w:rsidRDefault="00EA46BE" w:rsidP="00391B0E">
            <w:pPr>
              <w:pStyle w:val="Heading"/>
              <w:rPr>
                <w:rFonts w:ascii="Times New Roman" w:hAnsi="Times New Roman" w:cs="Times New Roman"/>
                <w:b w:val="0"/>
              </w:rPr>
            </w:pPr>
            <w:r>
              <w:rPr>
                <w:rFonts w:ascii="Times New Roman" w:hAnsi="Times New Roman" w:cs="Times New Roman"/>
                <w:b w:val="0"/>
              </w:rPr>
              <w:t>Русский язык и литературное чтение</w:t>
            </w: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4</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4</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20</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4</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w:t>
            </w:r>
          </w:p>
        </w:tc>
        <w:tc>
          <w:tcPr>
            <w:tcW w:w="993" w:type="dxa"/>
          </w:tcPr>
          <w:p w:rsidR="00EA46BE" w:rsidRPr="00930EA7" w:rsidRDefault="00EA46BE" w:rsidP="00391B0E">
            <w:pPr>
              <w:pStyle w:val="Heading"/>
              <w:jc w:val="center"/>
              <w:rPr>
                <w:rFonts w:ascii="Times New Roman" w:hAnsi="Times New Roman" w:cs="Times New Roman"/>
                <w:b w:val="0"/>
              </w:rPr>
            </w:pPr>
            <w:r>
              <w:rPr>
                <w:rFonts w:ascii="Times New Roman" w:hAnsi="Times New Roman" w:cs="Times New Roman"/>
                <w:b w:val="0"/>
              </w:rPr>
              <w:t>19</w:t>
            </w:r>
          </w:p>
        </w:tc>
      </w:tr>
      <w:tr w:rsidR="00EA46BE" w:rsidRPr="00386DD0" w:rsidTr="00391B0E">
        <w:tc>
          <w:tcPr>
            <w:tcW w:w="2146" w:type="dxa"/>
            <w:vAlign w:val="center"/>
          </w:tcPr>
          <w:p w:rsidR="00EA46BE" w:rsidRPr="00391B0E" w:rsidRDefault="00EA46BE" w:rsidP="00391B0E">
            <w:pPr>
              <w:pStyle w:val="Heading"/>
              <w:rPr>
                <w:rFonts w:ascii="Times New Roman" w:hAnsi="Times New Roman"/>
                <w:b w:val="0"/>
                <w:bCs w:val="0"/>
              </w:rPr>
            </w:pPr>
            <w:r w:rsidRPr="00391B0E">
              <w:rPr>
                <w:rFonts w:ascii="Times New Roman" w:hAnsi="Times New Roman"/>
                <w:b w:val="0"/>
                <w:bCs w:val="0"/>
              </w:rPr>
              <w:t>Иностранные языки</w:t>
            </w: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Иностранный язык</w:t>
            </w:r>
            <w:r>
              <w:rPr>
                <w:rFonts w:ascii="Times New Roman" w:hAnsi="Times New Roman" w:cs="Times New Roman"/>
                <w:b w:val="0"/>
              </w:rPr>
              <w:t xml:space="preserve"> (англ. яз)</w:t>
            </w:r>
          </w:p>
        </w:tc>
        <w:tc>
          <w:tcPr>
            <w:tcW w:w="1010" w:type="dxa"/>
          </w:tcPr>
          <w:p w:rsidR="00EA46BE" w:rsidRPr="00386DD0" w:rsidRDefault="00EA46BE" w:rsidP="00391B0E">
            <w:pPr>
              <w:jc w:val="center"/>
              <w:rPr>
                <w:rFonts w:ascii="Times New Roman" w:hAnsi="Times New Roman"/>
                <w:szCs w:val="24"/>
              </w:rPr>
            </w:pPr>
          </w:p>
        </w:tc>
        <w:tc>
          <w:tcPr>
            <w:tcW w:w="850" w:type="dxa"/>
          </w:tcPr>
          <w:p w:rsidR="00EA46BE" w:rsidRPr="00930EA7" w:rsidRDefault="00EA46BE" w:rsidP="00391B0E">
            <w:pPr>
              <w:pStyle w:val="Heading"/>
              <w:jc w:val="center"/>
              <w:rPr>
                <w:rFonts w:ascii="Times New Roman" w:hAnsi="Times New Roman" w:cs="Times New Roman"/>
                <w:b w:val="0"/>
              </w:rPr>
            </w:pP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3</w:t>
            </w:r>
          </w:p>
        </w:tc>
      </w:tr>
      <w:tr w:rsidR="00EA46BE" w:rsidRPr="00386DD0" w:rsidTr="00391B0E">
        <w:tc>
          <w:tcPr>
            <w:tcW w:w="2146"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4</w:t>
            </w:r>
          </w:p>
        </w:tc>
        <w:tc>
          <w:tcPr>
            <w:tcW w:w="850" w:type="dxa"/>
          </w:tcPr>
          <w:p w:rsidR="00EA46BE" w:rsidRPr="00930EA7" w:rsidRDefault="00EA46BE" w:rsidP="00391B0E">
            <w:pPr>
              <w:pStyle w:val="Heading"/>
              <w:jc w:val="center"/>
              <w:rPr>
                <w:rFonts w:ascii="Times New Roman" w:hAnsi="Times New Roman" w:cs="Times New Roman"/>
                <w:b w:val="0"/>
              </w:rPr>
            </w:pPr>
            <w:r>
              <w:rPr>
                <w:rFonts w:ascii="Times New Roman" w:hAnsi="Times New Roman" w:cs="Times New Roman"/>
                <w:b w:val="0"/>
              </w:rPr>
              <w:t>4</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4</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w:t>
            </w:r>
            <w:r>
              <w:rPr>
                <w:rFonts w:ascii="Times New Roman" w:hAnsi="Times New Roman" w:cs="Times New Roman"/>
                <w:b w:val="0"/>
              </w:rPr>
              <w:t>0</w:t>
            </w:r>
          </w:p>
        </w:tc>
      </w:tr>
      <w:tr w:rsidR="00EA46BE" w:rsidRPr="00386DD0" w:rsidTr="00391B0E">
        <w:tc>
          <w:tcPr>
            <w:tcW w:w="2146"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2</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8</w:t>
            </w:r>
          </w:p>
        </w:tc>
      </w:tr>
      <w:tr w:rsidR="00EA46BE" w:rsidRPr="00386DD0" w:rsidTr="00391B0E">
        <w:tc>
          <w:tcPr>
            <w:tcW w:w="2146"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Основы духовно-нравственной культуры народов России</w:t>
            </w:r>
          </w:p>
        </w:tc>
        <w:tc>
          <w:tcPr>
            <w:tcW w:w="2519"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ОРКСЭ</w:t>
            </w:r>
          </w:p>
        </w:tc>
        <w:tc>
          <w:tcPr>
            <w:tcW w:w="101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0"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386DD0" w:rsidRDefault="00EA46BE" w:rsidP="00391B0E">
            <w:pPr>
              <w:spacing w:after="0" w:line="240" w:lineRule="auto"/>
              <w:rPr>
                <w:rFonts w:ascii="Times New Roman" w:hAnsi="Times New Roman"/>
                <w:szCs w:val="24"/>
              </w:rPr>
            </w:pPr>
            <w:r w:rsidRPr="00386DD0">
              <w:rPr>
                <w:rFonts w:ascii="Times New Roman" w:hAnsi="Times New Roman"/>
                <w:szCs w:val="24"/>
              </w:rPr>
              <w:t xml:space="preserve">       1</w:t>
            </w:r>
          </w:p>
        </w:tc>
      </w:tr>
      <w:tr w:rsidR="00EA46BE" w:rsidRPr="00386DD0" w:rsidTr="00391B0E">
        <w:tc>
          <w:tcPr>
            <w:tcW w:w="2146" w:type="dxa"/>
            <w:vMerge w:val="restart"/>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5</w:t>
            </w:r>
          </w:p>
        </w:tc>
      </w:tr>
      <w:tr w:rsidR="00EA46BE" w:rsidRPr="00386DD0" w:rsidTr="00391B0E">
        <w:tc>
          <w:tcPr>
            <w:tcW w:w="2146" w:type="dxa"/>
            <w:vMerge/>
            <w:vAlign w:val="center"/>
          </w:tcPr>
          <w:p w:rsidR="00EA46BE" w:rsidRPr="00386DD0" w:rsidRDefault="00EA46BE" w:rsidP="00391B0E">
            <w:pPr>
              <w:rPr>
                <w:rFonts w:ascii="Times New Roman" w:hAnsi="Times New Roman"/>
                <w:bCs/>
                <w:szCs w:val="24"/>
              </w:rPr>
            </w:pP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5</w:t>
            </w:r>
          </w:p>
        </w:tc>
      </w:tr>
      <w:tr w:rsidR="00EA46BE" w:rsidRPr="00386DD0" w:rsidTr="00391B0E">
        <w:tc>
          <w:tcPr>
            <w:tcW w:w="2146"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Pr>
          <w:p w:rsidR="00EA46BE" w:rsidRPr="00930EA7" w:rsidRDefault="00EA46BE" w:rsidP="00391B0E">
            <w:pPr>
              <w:pStyle w:val="Heading"/>
              <w:rPr>
                <w:rFonts w:ascii="Times New Roman" w:hAnsi="Times New Roman" w:cs="Times New Roman"/>
                <w:b w:val="0"/>
              </w:rPr>
            </w:pPr>
            <w:r>
              <w:rPr>
                <w:rFonts w:ascii="Times New Roman" w:hAnsi="Times New Roman" w:cs="Times New Roman"/>
                <w:b w:val="0"/>
              </w:rPr>
              <w:t>Труд (технология</w:t>
            </w:r>
            <w:r w:rsidRPr="00930EA7">
              <w:rPr>
                <w:rFonts w:ascii="Times New Roman" w:hAnsi="Times New Roman" w:cs="Times New Roman"/>
                <w:b w:val="0"/>
              </w:rPr>
              <w:t>)</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1</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5</w:t>
            </w:r>
          </w:p>
        </w:tc>
      </w:tr>
      <w:tr w:rsidR="00EA46BE" w:rsidRPr="00386DD0" w:rsidTr="00391B0E">
        <w:tc>
          <w:tcPr>
            <w:tcW w:w="2146"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Pr>
          <w:p w:rsidR="00EA46BE" w:rsidRPr="00930EA7" w:rsidRDefault="00EA46BE" w:rsidP="00391B0E">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Pr>
          <w:p w:rsidR="00EA46BE" w:rsidRPr="00386DD0" w:rsidRDefault="00EA46BE" w:rsidP="00391B0E">
            <w:pPr>
              <w:spacing w:after="0" w:line="240" w:lineRule="auto"/>
              <w:jc w:val="center"/>
              <w:rPr>
                <w:rFonts w:ascii="Times New Roman" w:hAnsi="Times New Roman"/>
                <w:szCs w:val="24"/>
              </w:rPr>
            </w:pPr>
            <w:r w:rsidRPr="00386DD0">
              <w:rPr>
                <w:rFonts w:ascii="Times New Roman" w:hAnsi="Times New Roman"/>
                <w:szCs w:val="24"/>
              </w:rPr>
              <w:t>3</w:t>
            </w:r>
          </w:p>
        </w:tc>
        <w:tc>
          <w:tcPr>
            <w:tcW w:w="993"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1</w:t>
            </w:r>
            <w:r>
              <w:rPr>
                <w:rFonts w:ascii="Times New Roman" w:hAnsi="Times New Roman" w:cs="Times New Roman"/>
                <w:b w:val="0"/>
              </w:rPr>
              <w:t>5</w:t>
            </w:r>
          </w:p>
        </w:tc>
      </w:tr>
      <w:tr w:rsidR="00EA46BE" w:rsidRPr="00386DD0" w:rsidTr="00391B0E">
        <w:tc>
          <w:tcPr>
            <w:tcW w:w="2146" w:type="dxa"/>
          </w:tcPr>
          <w:p w:rsidR="00EA46BE" w:rsidRPr="00930EA7" w:rsidRDefault="00EA46BE" w:rsidP="00391B0E">
            <w:pPr>
              <w:pStyle w:val="Heading"/>
              <w:rPr>
                <w:rFonts w:ascii="Times New Roman" w:hAnsi="Times New Roman" w:cs="Times New Roman"/>
              </w:rPr>
            </w:pPr>
          </w:p>
        </w:tc>
        <w:tc>
          <w:tcPr>
            <w:tcW w:w="2519" w:type="dxa"/>
          </w:tcPr>
          <w:p w:rsidR="00EA46BE" w:rsidRPr="00930EA7" w:rsidRDefault="00EA46BE" w:rsidP="00391B0E">
            <w:pPr>
              <w:pStyle w:val="Heading"/>
              <w:rPr>
                <w:rFonts w:ascii="Times New Roman" w:hAnsi="Times New Roman" w:cs="Times New Roman"/>
              </w:rPr>
            </w:pPr>
            <w:r w:rsidRPr="00930EA7">
              <w:rPr>
                <w:rFonts w:ascii="Times New Roman" w:hAnsi="Times New Roman" w:cs="Times New Roman"/>
              </w:rPr>
              <w:t>Итого:</w:t>
            </w:r>
          </w:p>
        </w:tc>
        <w:tc>
          <w:tcPr>
            <w:tcW w:w="101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19</w:t>
            </w:r>
          </w:p>
        </w:tc>
        <w:tc>
          <w:tcPr>
            <w:tcW w:w="850"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19</w:t>
            </w:r>
          </w:p>
        </w:tc>
        <w:tc>
          <w:tcPr>
            <w:tcW w:w="851"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21</w:t>
            </w:r>
          </w:p>
        </w:tc>
        <w:tc>
          <w:tcPr>
            <w:tcW w:w="850"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21</w:t>
            </w:r>
          </w:p>
        </w:tc>
        <w:tc>
          <w:tcPr>
            <w:tcW w:w="851" w:type="dxa"/>
          </w:tcPr>
          <w:p w:rsidR="00EA46BE" w:rsidRPr="00386DD0" w:rsidRDefault="00EA46BE" w:rsidP="00391B0E">
            <w:pPr>
              <w:spacing w:after="0" w:line="240" w:lineRule="auto"/>
              <w:jc w:val="center"/>
              <w:rPr>
                <w:rFonts w:ascii="Times New Roman" w:hAnsi="Times New Roman"/>
                <w:b/>
                <w:szCs w:val="24"/>
              </w:rPr>
            </w:pPr>
            <w:r w:rsidRPr="00386DD0">
              <w:rPr>
                <w:rFonts w:ascii="Times New Roman" w:hAnsi="Times New Roman"/>
                <w:b/>
                <w:szCs w:val="24"/>
              </w:rPr>
              <w:t>21</w:t>
            </w:r>
          </w:p>
        </w:tc>
        <w:tc>
          <w:tcPr>
            <w:tcW w:w="993"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10</w:t>
            </w:r>
            <w:r>
              <w:rPr>
                <w:rFonts w:ascii="Times New Roman" w:hAnsi="Times New Roman" w:cs="Times New Roman"/>
              </w:rPr>
              <w:t>1</w:t>
            </w:r>
          </w:p>
        </w:tc>
      </w:tr>
      <w:tr w:rsidR="00EA46BE" w:rsidRPr="00386DD0" w:rsidTr="00391B0E">
        <w:tc>
          <w:tcPr>
            <w:tcW w:w="4665" w:type="dxa"/>
            <w:gridSpan w:val="2"/>
          </w:tcPr>
          <w:p w:rsidR="00EA46BE" w:rsidRPr="00386DD0" w:rsidRDefault="00EA46BE" w:rsidP="00391B0E">
            <w:pPr>
              <w:rPr>
                <w:rFonts w:ascii="Times New Roman" w:hAnsi="Times New Roman"/>
                <w:b/>
                <w:i/>
                <w:szCs w:val="24"/>
              </w:rPr>
            </w:pPr>
            <w:r w:rsidRPr="00386DD0">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w:t>
            </w:r>
          </w:p>
        </w:tc>
        <w:tc>
          <w:tcPr>
            <w:tcW w:w="851"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Pr>
          <w:p w:rsidR="00EA46BE" w:rsidRPr="00930EA7" w:rsidRDefault="00EA46BE" w:rsidP="00391B0E">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Pr>
          <w:p w:rsidR="00EA46BE" w:rsidRPr="00930EA7" w:rsidRDefault="00EA46BE" w:rsidP="00391B0E">
            <w:pPr>
              <w:pStyle w:val="Heading"/>
              <w:jc w:val="center"/>
              <w:rPr>
                <w:rFonts w:ascii="Times New Roman" w:hAnsi="Times New Roman" w:cs="Times New Roman"/>
                <w:b w:val="0"/>
              </w:rPr>
            </w:pPr>
            <w:r>
              <w:rPr>
                <w:rFonts w:ascii="Times New Roman" w:hAnsi="Times New Roman" w:cs="Times New Roman"/>
                <w:b w:val="0"/>
              </w:rPr>
              <w:t>2</w:t>
            </w:r>
          </w:p>
        </w:tc>
        <w:tc>
          <w:tcPr>
            <w:tcW w:w="993" w:type="dxa"/>
          </w:tcPr>
          <w:p w:rsidR="00EA46BE" w:rsidRPr="00930EA7" w:rsidRDefault="00EA46BE" w:rsidP="00391B0E">
            <w:pPr>
              <w:pStyle w:val="Heading"/>
              <w:jc w:val="center"/>
              <w:rPr>
                <w:rFonts w:ascii="Times New Roman" w:hAnsi="Times New Roman" w:cs="Times New Roman"/>
                <w:b w:val="0"/>
              </w:rPr>
            </w:pPr>
            <w:r>
              <w:rPr>
                <w:rFonts w:ascii="Times New Roman" w:hAnsi="Times New Roman" w:cs="Times New Roman"/>
                <w:b w:val="0"/>
              </w:rPr>
              <w:t>10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21</w:t>
            </w:r>
          </w:p>
        </w:tc>
        <w:tc>
          <w:tcPr>
            <w:tcW w:w="850" w:type="dxa"/>
          </w:tcPr>
          <w:p w:rsidR="00EA46BE" w:rsidRPr="00386DD0" w:rsidRDefault="00EA46BE" w:rsidP="00391B0E">
            <w:pPr>
              <w:jc w:val="center"/>
              <w:rPr>
                <w:rFonts w:ascii="Times New Roman" w:hAnsi="Times New Roman"/>
                <w:b/>
                <w:szCs w:val="24"/>
              </w:rPr>
            </w:pPr>
            <w:r w:rsidRPr="00386DD0">
              <w:rPr>
                <w:rFonts w:ascii="Times New Roman" w:hAnsi="Times New Roman"/>
                <w:b/>
                <w:szCs w:val="24"/>
              </w:rPr>
              <w:t>21</w:t>
            </w:r>
          </w:p>
        </w:tc>
        <w:tc>
          <w:tcPr>
            <w:tcW w:w="851"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23</w:t>
            </w:r>
          </w:p>
        </w:tc>
        <w:tc>
          <w:tcPr>
            <w:tcW w:w="850"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23</w:t>
            </w:r>
          </w:p>
        </w:tc>
        <w:tc>
          <w:tcPr>
            <w:tcW w:w="851"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23</w:t>
            </w:r>
          </w:p>
        </w:tc>
        <w:tc>
          <w:tcPr>
            <w:tcW w:w="993" w:type="dxa"/>
          </w:tcPr>
          <w:p w:rsidR="00EA46BE" w:rsidRPr="00930EA7" w:rsidRDefault="00EA46BE" w:rsidP="00391B0E">
            <w:pPr>
              <w:pStyle w:val="Heading"/>
              <w:jc w:val="center"/>
              <w:rPr>
                <w:rFonts w:ascii="Times New Roman" w:hAnsi="Times New Roman" w:cs="Times New Roman"/>
              </w:rPr>
            </w:pPr>
            <w:r w:rsidRPr="00930EA7">
              <w:rPr>
                <w:rFonts w:ascii="Times New Roman" w:hAnsi="Times New Roman" w:cs="Times New Roman"/>
              </w:rPr>
              <w:t>111</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Внеурочная деятельность</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330</w:t>
            </w:r>
          </w:p>
        </w:tc>
        <w:tc>
          <w:tcPr>
            <w:tcW w:w="851" w:type="dxa"/>
          </w:tcPr>
          <w:p w:rsidR="00EA46BE" w:rsidRPr="00386DD0" w:rsidRDefault="00EA46BE" w:rsidP="00391B0E">
            <w:pPr>
              <w:rPr>
                <w:rFonts w:ascii="Times New Roman" w:hAnsi="Times New Roman"/>
                <w:szCs w:val="24"/>
              </w:rPr>
            </w:pPr>
            <w:r w:rsidRPr="00386DD0">
              <w:rPr>
                <w:rFonts w:ascii="Times New Roman" w:hAnsi="Times New Roman"/>
                <w:szCs w:val="24"/>
              </w:rPr>
              <w:t>340</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340</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1680</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коррекционно-развивающая работа:</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25</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szCs w:val="24"/>
              </w:rPr>
              <w:t>индивидуальные и групповые коррекционно-развивающие занятия</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25</w:t>
            </w:r>
          </w:p>
        </w:tc>
      </w:tr>
      <w:tr w:rsidR="00EA46BE" w:rsidRPr="00386DD0" w:rsidTr="00391B0E">
        <w:tc>
          <w:tcPr>
            <w:tcW w:w="4665" w:type="dxa"/>
            <w:gridSpan w:val="2"/>
          </w:tcPr>
          <w:p w:rsidR="00EA46BE" w:rsidRPr="00386DD0" w:rsidRDefault="00EA46BE" w:rsidP="00391B0E">
            <w:pPr>
              <w:rPr>
                <w:rFonts w:ascii="Times New Roman" w:hAnsi="Times New Roman"/>
                <w:szCs w:val="24"/>
              </w:rPr>
            </w:pPr>
            <w:r w:rsidRPr="00386DD0">
              <w:rPr>
                <w:rFonts w:ascii="Times New Roman" w:hAnsi="Times New Roman"/>
                <w:i/>
                <w:szCs w:val="24"/>
              </w:rPr>
              <w:t>другие направления внеурочной деятельности</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5</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25</w:t>
            </w:r>
          </w:p>
        </w:tc>
      </w:tr>
      <w:tr w:rsidR="00EA46BE" w:rsidRPr="00386DD0" w:rsidTr="00391B0E">
        <w:tc>
          <w:tcPr>
            <w:tcW w:w="4665" w:type="dxa"/>
            <w:gridSpan w:val="2"/>
          </w:tcPr>
          <w:p w:rsidR="00EA46BE" w:rsidRPr="00386DD0" w:rsidRDefault="00EA46BE" w:rsidP="00391B0E">
            <w:pPr>
              <w:rPr>
                <w:rFonts w:ascii="Times New Roman" w:hAnsi="Times New Roman"/>
                <w:i/>
                <w:szCs w:val="24"/>
              </w:rPr>
            </w:pPr>
            <w:r w:rsidRPr="00386DD0">
              <w:rPr>
                <w:rFonts w:ascii="Times New Roman" w:hAnsi="Times New Roman"/>
                <w:b/>
                <w:szCs w:val="24"/>
              </w:rPr>
              <w:t>Всего к финансированию</w:t>
            </w:r>
          </w:p>
        </w:tc>
        <w:tc>
          <w:tcPr>
            <w:tcW w:w="101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31</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31</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0"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851"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33</w:t>
            </w:r>
          </w:p>
        </w:tc>
        <w:tc>
          <w:tcPr>
            <w:tcW w:w="993" w:type="dxa"/>
          </w:tcPr>
          <w:p w:rsidR="00EA46BE" w:rsidRPr="00386DD0" w:rsidRDefault="00EA46BE" w:rsidP="00391B0E">
            <w:pPr>
              <w:jc w:val="center"/>
              <w:rPr>
                <w:rFonts w:ascii="Times New Roman" w:hAnsi="Times New Roman"/>
                <w:szCs w:val="24"/>
              </w:rPr>
            </w:pPr>
            <w:r w:rsidRPr="00386DD0">
              <w:rPr>
                <w:rFonts w:ascii="Times New Roman" w:hAnsi="Times New Roman"/>
                <w:szCs w:val="24"/>
              </w:rPr>
              <w:t>161</w:t>
            </w:r>
          </w:p>
        </w:tc>
      </w:tr>
    </w:tbl>
    <w:p w:rsidR="00EA46BE" w:rsidRDefault="00EA46BE" w:rsidP="00A43D85">
      <w:pPr>
        <w:pStyle w:val="14TexstOSNOVA1012"/>
        <w:spacing w:line="360" w:lineRule="auto"/>
        <w:ind w:firstLine="0"/>
        <w:rPr>
          <w:rFonts w:ascii="Times New Roman" w:hAnsi="Times New Roman" w:cs="Times New Roman"/>
          <w:b/>
          <w:caps/>
          <w:color w:val="auto"/>
          <w:spacing w:val="2"/>
          <w:sz w:val="28"/>
          <w:szCs w:val="28"/>
        </w:rPr>
      </w:pPr>
    </w:p>
    <w:p w:rsidR="00EA46BE" w:rsidRDefault="00EA46BE" w:rsidP="00A43D85">
      <w:pPr>
        <w:pStyle w:val="a4"/>
        <w:spacing w:line="360" w:lineRule="auto"/>
        <w:ind w:firstLine="567"/>
        <w:jc w:val="center"/>
        <w:rPr>
          <w:rFonts w:cs="Times New Roman"/>
          <w:b/>
          <w:sz w:val="28"/>
          <w:szCs w:val="28"/>
        </w:rPr>
      </w:pPr>
      <w:bookmarkStart w:id="18" w:name="_Toc269077668"/>
    </w:p>
    <w:p w:rsidR="00EA46BE" w:rsidRDefault="00EA46BE" w:rsidP="00A43D85">
      <w:pPr>
        <w:pStyle w:val="a4"/>
        <w:spacing w:line="360" w:lineRule="auto"/>
        <w:ind w:firstLine="567"/>
        <w:jc w:val="center"/>
        <w:rPr>
          <w:rFonts w:cs="Times New Roman"/>
          <w:b/>
          <w:sz w:val="28"/>
          <w:szCs w:val="28"/>
        </w:rPr>
      </w:pPr>
    </w:p>
    <w:p w:rsidR="00EA46BE" w:rsidRDefault="00EA46BE" w:rsidP="00A43D85">
      <w:pPr>
        <w:pStyle w:val="a4"/>
        <w:spacing w:line="360" w:lineRule="auto"/>
        <w:ind w:firstLine="567"/>
        <w:jc w:val="center"/>
        <w:rPr>
          <w:rFonts w:cs="Times New Roman"/>
          <w:b/>
          <w:sz w:val="28"/>
          <w:szCs w:val="28"/>
        </w:rPr>
      </w:pPr>
    </w:p>
    <w:p w:rsidR="00EA46BE" w:rsidRPr="007B24AB" w:rsidRDefault="00EA46BE" w:rsidP="007B24AB">
      <w:pPr>
        <w:pStyle w:val="Heading3"/>
        <w:jc w:val="center"/>
        <w:rPr>
          <w:rFonts w:ascii="Times New Roman" w:hAnsi="Times New Roman"/>
          <w:i w:val="0"/>
        </w:rPr>
      </w:pPr>
      <w:bookmarkStart w:id="19" w:name="_Toc289117685"/>
      <w:bookmarkEnd w:id="18"/>
      <w:r>
        <w:rPr>
          <w:rFonts w:ascii="Times New Roman" w:hAnsi="Times New Roman"/>
          <w:i w:val="0"/>
        </w:rPr>
        <w:t>2</w:t>
      </w:r>
      <w:r w:rsidRPr="007B24AB">
        <w:rPr>
          <w:rFonts w:ascii="Times New Roman" w:hAnsi="Times New Roman"/>
          <w:i w:val="0"/>
        </w:rPr>
        <w:t>.3.2. Система условий реализации адаптированной основной общеобразовательной программы начального общего образования</w:t>
      </w:r>
      <w:bookmarkEnd w:id="19"/>
    </w:p>
    <w:p w:rsidR="00EA46BE" w:rsidRPr="00597333" w:rsidRDefault="00EA46B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EA46BE" w:rsidRPr="00127D07" w:rsidRDefault="00EA46B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A46BE" w:rsidRPr="00663EE9" w:rsidRDefault="00EA46B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 6.2</w:t>
      </w:r>
      <w:r w:rsidRPr="00663EE9">
        <w:rPr>
          <w:rFonts w:ascii="Times New Roman" w:hAnsi="Times New Roman"/>
          <w:kern w:val="2"/>
          <w:sz w:val="28"/>
          <w:szCs w:val="28"/>
        </w:rPr>
        <w:t xml:space="preserve"> для об</w:t>
      </w:r>
      <w:r>
        <w:rPr>
          <w:rFonts w:ascii="Times New Roman" w:hAnsi="Times New Roman"/>
          <w:kern w:val="2"/>
          <w:sz w:val="28"/>
          <w:szCs w:val="28"/>
        </w:rPr>
        <w:t>учающихся с НОДА, входят</w:t>
      </w:r>
      <w:r w:rsidRPr="00663EE9">
        <w:rPr>
          <w:rFonts w:ascii="Times New Roman" w:hAnsi="Times New Roman"/>
          <w:kern w:val="2"/>
          <w:sz w:val="28"/>
          <w:szCs w:val="28"/>
        </w:rPr>
        <w:t xml:space="preserve">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EA46BE" w:rsidRPr="00663EE9" w:rsidRDefault="00EA46B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 имеют</w:t>
      </w:r>
      <w:r w:rsidRPr="00663EE9">
        <w:rPr>
          <w:rFonts w:ascii="Times New Roman" w:hAnsi="Times New Roman"/>
          <w:kern w:val="2"/>
          <w:sz w:val="28"/>
          <w:szCs w:val="28"/>
        </w:rPr>
        <w:t xml:space="preserve"> высш</w:t>
      </w:r>
      <w:r>
        <w:rPr>
          <w:rFonts w:ascii="Times New Roman" w:hAnsi="Times New Roman"/>
          <w:kern w:val="2"/>
          <w:sz w:val="28"/>
          <w:szCs w:val="28"/>
        </w:rPr>
        <w:t>ее профессиональное образование.</w:t>
      </w:r>
    </w:p>
    <w:p w:rsidR="00EA46BE" w:rsidRPr="00663EE9" w:rsidRDefault="00EA46B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EA46BE" w:rsidRPr="00597333" w:rsidRDefault="00EA46B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Финансовые условия</w:t>
      </w:r>
    </w:p>
    <w:p w:rsidR="00EA46BE" w:rsidRDefault="00EA46BE"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Стандарт исходит из параметров уже имеющегося финансирования </w:t>
      </w:r>
    </w:p>
    <w:p w:rsidR="00EA46BE" w:rsidRPr="003C608C" w:rsidRDefault="00EA46BE" w:rsidP="00470A7B">
      <w:pPr>
        <w:widowControl w:val="0"/>
        <w:spacing w:after="0" w:line="360" w:lineRule="auto"/>
        <w:contextualSpacing/>
        <w:jc w:val="both"/>
        <w:rPr>
          <w:rFonts w:ascii="Times New Roman" w:hAnsi="Times New Roman"/>
          <w:kern w:val="2"/>
          <w:sz w:val="28"/>
          <w:szCs w:val="28"/>
        </w:rPr>
      </w:pPr>
      <w:r w:rsidRPr="003C608C">
        <w:rPr>
          <w:rFonts w:ascii="Times New Roman" w:hAnsi="Times New Roman"/>
          <w:kern w:val="2"/>
          <w:sz w:val="28"/>
          <w:szCs w:val="28"/>
        </w:rPr>
        <w:t>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A46BE" w:rsidRPr="003C608C" w:rsidRDefault="00EA46BE"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7" w:anchor="Par182" w:history="1">
        <w:r w:rsidRPr="003C608C">
          <w:rPr>
            <w:rStyle w:val="Hyperlink"/>
            <w:rFonts w:ascii="Times New Roman" w:hAnsi="Times New Roman"/>
            <w:sz w:val="28"/>
            <w:szCs w:val="28"/>
          </w:rPr>
          <w:t>пунктом 3 части 1 статьи 8</w:t>
        </w:r>
      </w:hyperlink>
      <w:r w:rsidRPr="003C608C">
        <w:rPr>
          <w:rFonts w:ascii="Times New Roman" w:hAnsi="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A46BE" w:rsidRPr="003C608C" w:rsidRDefault="00EA46BE"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A46BE" w:rsidRPr="003C608C" w:rsidRDefault="00EA46BE"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A46BE" w:rsidRPr="00597333" w:rsidRDefault="00EA46B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Материально-технические условия</w:t>
      </w:r>
    </w:p>
    <w:p w:rsidR="00EA46BE" w:rsidRPr="00597333"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Важным условием реализации основной </w:t>
      </w:r>
      <w:r>
        <w:rPr>
          <w:rFonts w:ascii="Times New Roman" w:hAnsi="Times New Roman"/>
          <w:kern w:val="2"/>
          <w:sz w:val="28"/>
          <w:szCs w:val="28"/>
        </w:rPr>
        <w:t>обще</w:t>
      </w:r>
      <w:r w:rsidRPr="003C608C">
        <w:rPr>
          <w:rFonts w:ascii="Times New Roman" w:hAnsi="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санитарно-бытовых условий (наличие оборудованных гардеробов, санузлов, мест личной гигиены и т. д.);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пожарной и электробезопасности;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требований охраны труда;</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своевременных сроков и необходимых объемов текущего и капитального ремонта;</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возможность для беспрепятственного доступа обучающихся к информации, объектам инфраструктуры образовательного учреждения.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актовому залу;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спортивным залам, бассейнам, игровому и спортивному оборудованию;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помещениям для медицинского персонала;</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мебели, офисному оснащению и  хозяйственному инвентарю;</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организации пространства, в котором обучается ребёнок с НОДА;</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организации рабочего места ребёнка с НОДА, в том числе для работы удаленно;</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техническим средствам комфортного доступа ребёнка с НОДА к образованию (ассистивные средства и технологии);</w:t>
      </w:r>
    </w:p>
    <w:p w:rsidR="00EA46BE" w:rsidRPr="003C608C" w:rsidRDefault="00EA46BE"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EA46BE" w:rsidRPr="00656D86" w:rsidRDefault="00EA46BE"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 xml:space="preserve">Реализация адаптированной основной общеобразовательной программы </w:t>
      </w:r>
      <w:r>
        <w:rPr>
          <w:rFonts w:ascii="Times New Roman" w:hAnsi="Times New Roman"/>
          <w:kern w:val="2"/>
          <w:sz w:val="28"/>
          <w:szCs w:val="28"/>
        </w:rPr>
        <w:t>варианта 6.2.</w:t>
      </w:r>
      <w:r w:rsidRPr="00656D86">
        <w:rPr>
          <w:rFonts w:ascii="Times New Roman" w:hAnsi="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EA46BE" w:rsidRPr="00656D86" w:rsidRDefault="00EA46BE"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EA46BE" w:rsidRPr="00656D86" w:rsidRDefault="00EA46BE"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EA46BE" w:rsidRPr="00656D86" w:rsidRDefault="00EA46BE"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sectPr w:rsidR="00EA46BE" w:rsidRPr="00656D86" w:rsidSect="005F3AC2">
      <w:footerReference w:type="even" r:id="rId8"/>
      <w:footerReference w:type="default" r:id="rId9"/>
      <w:pgSz w:w="11906" w:h="16838"/>
      <w:pgMar w:top="18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BE" w:rsidRDefault="00EA46BE" w:rsidP="00EC0937">
      <w:pPr>
        <w:spacing w:after="0" w:line="240" w:lineRule="auto"/>
      </w:pPr>
      <w:r>
        <w:separator/>
      </w:r>
    </w:p>
  </w:endnote>
  <w:endnote w:type="continuationSeparator" w:id="1">
    <w:p w:rsidR="00EA46BE" w:rsidRDefault="00EA46BE"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DejaVu Sans">
    <w:altName w:val="MS Mincho"/>
    <w:panose1 w:val="00000000000000000000"/>
    <w:charset w:val="80"/>
    <w:family w:val="auto"/>
    <w:notTrueType/>
    <w:pitch w:val="variable"/>
    <w:sig w:usb0="00000001" w:usb1="08070000" w:usb2="00000010" w:usb3="00000000" w:csb0="00020000" w:csb1="00000000"/>
  </w:font>
  <w:font w:name="font220">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BE" w:rsidRDefault="00EA46BE" w:rsidP="006A7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46BE" w:rsidRDefault="00EA46BE" w:rsidP="004202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BE" w:rsidRDefault="00EA46BE" w:rsidP="006A7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EA46BE" w:rsidRDefault="00EA46BE" w:rsidP="004202D1">
    <w:pPr>
      <w:pStyle w:val="Footer"/>
      <w:ind w:right="360"/>
      <w:jc w:val="center"/>
    </w:pPr>
  </w:p>
  <w:p w:rsidR="00EA46BE" w:rsidRDefault="00EA4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BE" w:rsidRDefault="00EA46BE" w:rsidP="00EC0937">
      <w:pPr>
        <w:spacing w:after="0" w:line="240" w:lineRule="auto"/>
      </w:pPr>
      <w:r>
        <w:separator/>
      </w:r>
    </w:p>
  </w:footnote>
  <w:footnote w:type="continuationSeparator" w:id="1">
    <w:p w:rsidR="00EA46BE" w:rsidRDefault="00EA46BE" w:rsidP="00EC0937">
      <w:pPr>
        <w:spacing w:after="0" w:line="240" w:lineRule="auto"/>
      </w:pPr>
      <w:r>
        <w:continuationSeparator/>
      </w:r>
    </w:p>
  </w:footnote>
  <w:footnote w:id="2">
    <w:p w:rsidR="00EA46BE" w:rsidRPr="00A43D85" w:rsidRDefault="00EA46BE" w:rsidP="00C1587E">
      <w:pPr>
        <w:jc w:val="both"/>
        <w:rPr>
          <w:rFonts w:ascii="Times New Roman" w:hAnsi="Times New Roman"/>
          <w:sz w:val="20"/>
          <w:szCs w:val="20"/>
        </w:rPr>
      </w:pPr>
      <w:r>
        <w:rPr>
          <w:rStyle w:val="a0"/>
        </w:rPr>
        <w:footnoteRef/>
      </w:r>
      <w:r>
        <w:rPr>
          <w:rFonts w:eastAsia="MS Mincho"/>
          <w:sz w:val="20"/>
          <w:szCs w:val="20"/>
        </w:rPr>
        <w:t> </w:t>
      </w:r>
      <w:r w:rsidRPr="00A43D85">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sz w:val="20"/>
          <w:szCs w:val="20"/>
        </w:rPr>
        <w:t> </w:t>
      </w:r>
      <w:r w:rsidRPr="00A43D85">
        <w:rPr>
          <w:rFonts w:ascii="Times New Roman" w:hAnsi="Times New Roman"/>
          <w:sz w:val="20"/>
          <w:szCs w:val="20"/>
        </w:rPr>
        <w:t>др.), материалы, используемые в декоративно</w:t>
      </w:r>
      <w:r w:rsidRPr="00A43D85">
        <w:rPr>
          <w:rFonts w:ascii="Times New Roman" w:hAnsi="Times New Roman"/>
          <w:sz w:val="20"/>
          <w:szCs w:val="20"/>
        </w:rPr>
        <w:softHyphen/>
        <w:t>прикладном творчестве региона, в котором проживают школьники.</w:t>
      </w:r>
    </w:p>
    <w:p w:rsidR="00EA46BE" w:rsidRDefault="00EA46BE" w:rsidP="00C1587E">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9">
    <w:nsid w:val="00000026"/>
    <w:multiLevelType w:val="multilevel"/>
    <w:tmpl w:val="00000026"/>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30">
    <w:nsid w:val="00000027"/>
    <w:multiLevelType w:val="multilevel"/>
    <w:tmpl w:val="00000027"/>
    <w:lvl w:ilvl="0">
      <w:numFmt w:val="bullet"/>
      <w:lvlText w:val=""/>
      <w:lvlJc w:val="left"/>
      <w:pPr>
        <w:tabs>
          <w:tab w:val="num" w:pos="0"/>
        </w:tabs>
      </w:pPr>
      <w:rPr>
        <w:rFonts w:ascii="Symbol" w:hAnsi="Symbol"/>
        <w:sz w:val="28"/>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sz w:val="28"/>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sz w:val="28"/>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E24"/>
    <w:rsid w:val="000059E6"/>
    <w:rsid w:val="00007801"/>
    <w:rsid w:val="00035313"/>
    <w:rsid w:val="00045C9C"/>
    <w:rsid w:val="0004747F"/>
    <w:rsid w:val="00055CE5"/>
    <w:rsid w:val="00056437"/>
    <w:rsid w:val="0006415C"/>
    <w:rsid w:val="000917DF"/>
    <w:rsid w:val="000940D3"/>
    <w:rsid w:val="000979EB"/>
    <w:rsid w:val="000A0EDE"/>
    <w:rsid w:val="000C307E"/>
    <w:rsid w:val="000C4DD1"/>
    <w:rsid w:val="000D1199"/>
    <w:rsid w:val="000E2E24"/>
    <w:rsid w:val="000E3FF3"/>
    <w:rsid w:val="00100BD3"/>
    <w:rsid w:val="00101659"/>
    <w:rsid w:val="00101B03"/>
    <w:rsid w:val="00106589"/>
    <w:rsid w:val="001226FD"/>
    <w:rsid w:val="00124665"/>
    <w:rsid w:val="00124847"/>
    <w:rsid w:val="00125B03"/>
    <w:rsid w:val="001265E9"/>
    <w:rsid w:val="00127D07"/>
    <w:rsid w:val="00143453"/>
    <w:rsid w:val="001476D3"/>
    <w:rsid w:val="00151F00"/>
    <w:rsid w:val="00154169"/>
    <w:rsid w:val="00156A75"/>
    <w:rsid w:val="00165172"/>
    <w:rsid w:val="00196847"/>
    <w:rsid w:val="001A1757"/>
    <w:rsid w:val="001B196C"/>
    <w:rsid w:val="001C2014"/>
    <w:rsid w:val="001E37BC"/>
    <w:rsid w:val="001E5BA2"/>
    <w:rsid w:val="001F5D38"/>
    <w:rsid w:val="00205203"/>
    <w:rsid w:val="00213FE2"/>
    <w:rsid w:val="00221D9A"/>
    <w:rsid w:val="002257A5"/>
    <w:rsid w:val="00225ABA"/>
    <w:rsid w:val="00230BE5"/>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3FE3"/>
    <w:rsid w:val="002E4C98"/>
    <w:rsid w:val="002E62B5"/>
    <w:rsid w:val="002F12C0"/>
    <w:rsid w:val="00301294"/>
    <w:rsid w:val="00333289"/>
    <w:rsid w:val="003432B0"/>
    <w:rsid w:val="0035675B"/>
    <w:rsid w:val="00360267"/>
    <w:rsid w:val="0037158A"/>
    <w:rsid w:val="003736C0"/>
    <w:rsid w:val="00376F92"/>
    <w:rsid w:val="00377F3D"/>
    <w:rsid w:val="00386DD0"/>
    <w:rsid w:val="0038796A"/>
    <w:rsid w:val="00387DA1"/>
    <w:rsid w:val="003916C6"/>
    <w:rsid w:val="00391B0E"/>
    <w:rsid w:val="003B1A1F"/>
    <w:rsid w:val="003B21BC"/>
    <w:rsid w:val="003B49E9"/>
    <w:rsid w:val="003C608C"/>
    <w:rsid w:val="003D061E"/>
    <w:rsid w:val="003D6B45"/>
    <w:rsid w:val="003E4374"/>
    <w:rsid w:val="003F18B5"/>
    <w:rsid w:val="003F3162"/>
    <w:rsid w:val="003F4818"/>
    <w:rsid w:val="003F569E"/>
    <w:rsid w:val="00403551"/>
    <w:rsid w:val="004045AE"/>
    <w:rsid w:val="00416AD6"/>
    <w:rsid w:val="004202D1"/>
    <w:rsid w:val="00424793"/>
    <w:rsid w:val="0043027B"/>
    <w:rsid w:val="004303F1"/>
    <w:rsid w:val="004349F2"/>
    <w:rsid w:val="00436FCF"/>
    <w:rsid w:val="00437BD2"/>
    <w:rsid w:val="00446D98"/>
    <w:rsid w:val="00453546"/>
    <w:rsid w:val="00454BF9"/>
    <w:rsid w:val="004608C6"/>
    <w:rsid w:val="00470A7B"/>
    <w:rsid w:val="004725F2"/>
    <w:rsid w:val="00481658"/>
    <w:rsid w:val="00483F94"/>
    <w:rsid w:val="004933BE"/>
    <w:rsid w:val="004A1A8D"/>
    <w:rsid w:val="004A59BC"/>
    <w:rsid w:val="004B37BB"/>
    <w:rsid w:val="004C3D8F"/>
    <w:rsid w:val="004C50FF"/>
    <w:rsid w:val="004D22DA"/>
    <w:rsid w:val="004E2CEA"/>
    <w:rsid w:val="004E428C"/>
    <w:rsid w:val="004F51AD"/>
    <w:rsid w:val="005001D0"/>
    <w:rsid w:val="00503326"/>
    <w:rsid w:val="00503880"/>
    <w:rsid w:val="00522B04"/>
    <w:rsid w:val="00527CAC"/>
    <w:rsid w:val="0054111D"/>
    <w:rsid w:val="00542AEB"/>
    <w:rsid w:val="005550FB"/>
    <w:rsid w:val="00560C00"/>
    <w:rsid w:val="00561B66"/>
    <w:rsid w:val="00561B80"/>
    <w:rsid w:val="00583789"/>
    <w:rsid w:val="00591022"/>
    <w:rsid w:val="00597333"/>
    <w:rsid w:val="005A4A9C"/>
    <w:rsid w:val="005B7FA9"/>
    <w:rsid w:val="005C5B52"/>
    <w:rsid w:val="005E0421"/>
    <w:rsid w:val="005E266D"/>
    <w:rsid w:val="005F3AC2"/>
    <w:rsid w:val="005F59FB"/>
    <w:rsid w:val="0060539F"/>
    <w:rsid w:val="0060548D"/>
    <w:rsid w:val="00606E64"/>
    <w:rsid w:val="00637B2D"/>
    <w:rsid w:val="0064493F"/>
    <w:rsid w:val="00653147"/>
    <w:rsid w:val="00656D86"/>
    <w:rsid w:val="00660476"/>
    <w:rsid w:val="00660FFC"/>
    <w:rsid w:val="00663EE9"/>
    <w:rsid w:val="0066544B"/>
    <w:rsid w:val="00667314"/>
    <w:rsid w:val="006676A3"/>
    <w:rsid w:val="0067247D"/>
    <w:rsid w:val="00682F32"/>
    <w:rsid w:val="00684E0C"/>
    <w:rsid w:val="006A4EFD"/>
    <w:rsid w:val="006A7D34"/>
    <w:rsid w:val="006C7549"/>
    <w:rsid w:val="006D1A40"/>
    <w:rsid w:val="006D6FEB"/>
    <w:rsid w:val="006D7A57"/>
    <w:rsid w:val="006D7E68"/>
    <w:rsid w:val="006E208B"/>
    <w:rsid w:val="006F7E90"/>
    <w:rsid w:val="0070089F"/>
    <w:rsid w:val="0071369C"/>
    <w:rsid w:val="00714F27"/>
    <w:rsid w:val="00724252"/>
    <w:rsid w:val="007316BF"/>
    <w:rsid w:val="00734876"/>
    <w:rsid w:val="007669C2"/>
    <w:rsid w:val="00773A62"/>
    <w:rsid w:val="00781409"/>
    <w:rsid w:val="007836DD"/>
    <w:rsid w:val="007904D3"/>
    <w:rsid w:val="007A04BF"/>
    <w:rsid w:val="007A3FDD"/>
    <w:rsid w:val="007B24AB"/>
    <w:rsid w:val="007C470A"/>
    <w:rsid w:val="007C7DD6"/>
    <w:rsid w:val="007D37E8"/>
    <w:rsid w:val="007E7425"/>
    <w:rsid w:val="00811C4F"/>
    <w:rsid w:val="00814509"/>
    <w:rsid w:val="0081550A"/>
    <w:rsid w:val="00821C5E"/>
    <w:rsid w:val="00824BF8"/>
    <w:rsid w:val="0082734E"/>
    <w:rsid w:val="008317C5"/>
    <w:rsid w:val="0085201A"/>
    <w:rsid w:val="00867498"/>
    <w:rsid w:val="00871802"/>
    <w:rsid w:val="00876B4A"/>
    <w:rsid w:val="00886572"/>
    <w:rsid w:val="008908EB"/>
    <w:rsid w:val="008A0904"/>
    <w:rsid w:val="008A61AC"/>
    <w:rsid w:val="008B34EF"/>
    <w:rsid w:val="008C736D"/>
    <w:rsid w:val="008E0AEF"/>
    <w:rsid w:val="008F3D88"/>
    <w:rsid w:val="00903454"/>
    <w:rsid w:val="009121BB"/>
    <w:rsid w:val="00930EA7"/>
    <w:rsid w:val="00932D7D"/>
    <w:rsid w:val="009578C5"/>
    <w:rsid w:val="00957D2F"/>
    <w:rsid w:val="00957E14"/>
    <w:rsid w:val="009717F4"/>
    <w:rsid w:val="009777D6"/>
    <w:rsid w:val="00982999"/>
    <w:rsid w:val="009845D7"/>
    <w:rsid w:val="00995AD3"/>
    <w:rsid w:val="009A29B6"/>
    <w:rsid w:val="009A3A0A"/>
    <w:rsid w:val="009B40B3"/>
    <w:rsid w:val="009B4369"/>
    <w:rsid w:val="009C0639"/>
    <w:rsid w:val="009D42B3"/>
    <w:rsid w:val="009D5BDC"/>
    <w:rsid w:val="009F1E96"/>
    <w:rsid w:val="00A005E0"/>
    <w:rsid w:val="00A16AAD"/>
    <w:rsid w:val="00A17EFE"/>
    <w:rsid w:val="00A218F2"/>
    <w:rsid w:val="00A31207"/>
    <w:rsid w:val="00A43D85"/>
    <w:rsid w:val="00A45FF7"/>
    <w:rsid w:val="00A47F23"/>
    <w:rsid w:val="00A62A20"/>
    <w:rsid w:val="00A83549"/>
    <w:rsid w:val="00A90127"/>
    <w:rsid w:val="00A97867"/>
    <w:rsid w:val="00AA6E8B"/>
    <w:rsid w:val="00AB35D9"/>
    <w:rsid w:val="00AB5DB0"/>
    <w:rsid w:val="00AC4631"/>
    <w:rsid w:val="00AC6193"/>
    <w:rsid w:val="00AD1C69"/>
    <w:rsid w:val="00AD501B"/>
    <w:rsid w:val="00AD5FE9"/>
    <w:rsid w:val="00AE24E0"/>
    <w:rsid w:val="00AE432A"/>
    <w:rsid w:val="00AE576C"/>
    <w:rsid w:val="00AF3975"/>
    <w:rsid w:val="00AF39D8"/>
    <w:rsid w:val="00B1053E"/>
    <w:rsid w:val="00B1081A"/>
    <w:rsid w:val="00B1189D"/>
    <w:rsid w:val="00B1318B"/>
    <w:rsid w:val="00B26DF9"/>
    <w:rsid w:val="00B40C6A"/>
    <w:rsid w:val="00B42E4C"/>
    <w:rsid w:val="00B5263F"/>
    <w:rsid w:val="00B615C0"/>
    <w:rsid w:val="00B6459E"/>
    <w:rsid w:val="00B712CF"/>
    <w:rsid w:val="00B718DD"/>
    <w:rsid w:val="00B7346A"/>
    <w:rsid w:val="00B87FD1"/>
    <w:rsid w:val="00B916A4"/>
    <w:rsid w:val="00B95498"/>
    <w:rsid w:val="00B96DEA"/>
    <w:rsid w:val="00BB58E7"/>
    <w:rsid w:val="00BC1810"/>
    <w:rsid w:val="00BE4D5F"/>
    <w:rsid w:val="00C03C4C"/>
    <w:rsid w:val="00C1587E"/>
    <w:rsid w:val="00C277EE"/>
    <w:rsid w:val="00C314C3"/>
    <w:rsid w:val="00C36576"/>
    <w:rsid w:val="00C37B1B"/>
    <w:rsid w:val="00C46416"/>
    <w:rsid w:val="00C46628"/>
    <w:rsid w:val="00C51FF3"/>
    <w:rsid w:val="00C620FB"/>
    <w:rsid w:val="00C85E89"/>
    <w:rsid w:val="00C93C93"/>
    <w:rsid w:val="00C973A7"/>
    <w:rsid w:val="00CA72B6"/>
    <w:rsid w:val="00CE088B"/>
    <w:rsid w:val="00CE6F15"/>
    <w:rsid w:val="00CF110B"/>
    <w:rsid w:val="00CF3382"/>
    <w:rsid w:val="00D174FC"/>
    <w:rsid w:val="00D219F6"/>
    <w:rsid w:val="00D24FF3"/>
    <w:rsid w:val="00D2568E"/>
    <w:rsid w:val="00D610E6"/>
    <w:rsid w:val="00D81B63"/>
    <w:rsid w:val="00D87BD2"/>
    <w:rsid w:val="00DA28D7"/>
    <w:rsid w:val="00DE3B70"/>
    <w:rsid w:val="00DF2A7D"/>
    <w:rsid w:val="00E01A3E"/>
    <w:rsid w:val="00E028B8"/>
    <w:rsid w:val="00E061FA"/>
    <w:rsid w:val="00E07632"/>
    <w:rsid w:val="00E175CD"/>
    <w:rsid w:val="00E22228"/>
    <w:rsid w:val="00E22624"/>
    <w:rsid w:val="00E2263F"/>
    <w:rsid w:val="00E36DD0"/>
    <w:rsid w:val="00E47E17"/>
    <w:rsid w:val="00E5396E"/>
    <w:rsid w:val="00E55925"/>
    <w:rsid w:val="00E56794"/>
    <w:rsid w:val="00E657DD"/>
    <w:rsid w:val="00E77917"/>
    <w:rsid w:val="00E81432"/>
    <w:rsid w:val="00E8272D"/>
    <w:rsid w:val="00EA46BE"/>
    <w:rsid w:val="00EC0570"/>
    <w:rsid w:val="00EC0937"/>
    <w:rsid w:val="00EC1A0E"/>
    <w:rsid w:val="00EE15F4"/>
    <w:rsid w:val="00EE655F"/>
    <w:rsid w:val="00EF75CE"/>
    <w:rsid w:val="00F33D8E"/>
    <w:rsid w:val="00F44E81"/>
    <w:rsid w:val="00F56125"/>
    <w:rsid w:val="00F57697"/>
    <w:rsid w:val="00F62A02"/>
    <w:rsid w:val="00F62B0C"/>
    <w:rsid w:val="00F72444"/>
    <w:rsid w:val="00F7596B"/>
    <w:rsid w:val="00F93E9C"/>
    <w:rsid w:val="00F95E6D"/>
    <w:rsid w:val="00FA1C68"/>
    <w:rsid w:val="00FA49E3"/>
    <w:rsid w:val="00FA7C68"/>
    <w:rsid w:val="00FB3695"/>
    <w:rsid w:val="00FC1296"/>
    <w:rsid w:val="00FC4FB0"/>
    <w:rsid w:val="00FC50B8"/>
    <w:rsid w:val="00FD4856"/>
    <w:rsid w:val="00FE7697"/>
    <w:rsid w:val="00FF5F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E4374"/>
    <w:pPr>
      <w:spacing w:after="200" w:line="276" w:lineRule="auto"/>
    </w:pPr>
  </w:style>
  <w:style w:type="paragraph" w:styleId="Heading1">
    <w:name w:val="heading 1"/>
    <w:basedOn w:val="Normal"/>
    <w:next w:val="Normal"/>
    <w:link w:val="Heading1Char"/>
    <w:uiPriority w:val="99"/>
    <w:qFormat/>
    <w:rsid w:val="004933BE"/>
    <w:pPr>
      <w:keepNext/>
      <w:keepLines/>
      <w:suppressAutoHyphens/>
      <w:spacing w:before="480" w:after="0" w:line="360" w:lineRule="auto"/>
      <w:jc w:val="center"/>
      <w:outlineLvl w:val="0"/>
    </w:pPr>
    <w:rPr>
      <w:rFonts w:ascii="Times New Roman" w:hAnsi="Times New Roman"/>
      <w:b/>
      <w:bCs/>
      <w:kern w:val="1"/>
      <w:sz w:val="28"/>
      <w:szCs w:val="28"/>
      <w:lang w:eastAsia="en-US"/>
    </w:rPr>
  </w:style>
  <w:style w:type="paragraph" w:styleId="Heading2">
    <w:name w:val="heading 2"/>
    <w:basedOn w:val="Normal"/>
    <w:next w:val="Normal"/>
    <w:link w:val="Heading2Char"/>
    <w:uiPriority w:val="99"/>
    <w:qFormat/>
    <w:rsid w:val="004933BE"/>
    <w:pPr>
      <w:keepNext/>
      <w:spacing w:before="240" w:after="60" w:line="360" w:lineRule="auto"/>
      <w:outlineLvl w:val="1"/>
    </w:pPr>
    <w:rPr>
      <w:rFonts w:ascii="Arial" w:hAnsi="Arial" w:cs="Arial"/>
      <w:b/>
      <w:bCs/>
      <w:iCs/>
      <w:sz w:val="28"/>
      <w:szCs w:val="28"/>
    </w:rPr>
  </w:style>
  <w:style w:type="paragraph" w:styleId="Heading3">
    <w:name w:val="heading 3"/>
    <w:basedOn w:val="Normal"/>
    <w:next w:val="Normal"/>
    <w:link w:val="Heading3Char"/>
    <w:uiPriority w:val="99"/>
    <w:qFormat/>
    <w:rsid w:val="00454BF9"/>
    <w:pPr>
      <w:keepNext/>
      <w:keepLines/>
      <w:suppressAutoHyphens/>
      <w:spacing w:before="200" w:after="0" w:line="360" w:lineRule="auto"/>
      <w:outlineLvl w:val="2"/>
    </w:pPr>
    <w:rPr>
      <w:rFonts w:ascii="Arial" w:hAnsi="Arial"/>
      <w:b/>
      <w:bCs/>
      <w:i/>
      <w:kern w:val="1"/>
      <w:sz w:val="28"/>
      <w:lang w:eastAsia="en-US"/>
    </w:rPr>
  </w:style>
  <w:style w:type="paragraph" w:styleId="Heading4">
    <w:name w:val="heading 4"/>
    <w:basedOn w:val="Normal"/>
    <w:next w:val="Normal"/>
    <w:link w:val="Heading4Char"/>
    <w:uiPriority w:val="99"/>
    <w:qFormat/>
    <w:rsid w:val="004933BE"/>
    <w:pPr>
      <w:keepNext/>
      <w:keepLines/>
      <w:suppressAutoHyphens/>
      <w:spacing w:before="200" w:after="240" w:line="360" w:lineRule="auto"/>
      <w:outlineLvl w:val="3"/>
    </w:pPr>
    <w:rPr>
      <w:rFonts w:ascii="Arial" w:hAnsi="Arial"/>
      <w:b/>
      <w:bCs/>
      <w:i/>
      <w:iCs/>
      <w:kern w:val="1"/>
      <w:sz w:val="28"/>
      <w:lang w:eastAsia="en-US"/>
    </w:rPr>
  </w:style>
  <w:style w:type="paragraph" w:styleId="Heading5">
    <w:name w:val="heading 5"/>
    <w:basedOn w:val="Normal"/>
    <w:next w:val="Normal"/>
    <w:link w:val="Heading5Char"/>
    <w:uiPriority w:val="99"/>
    <w:qFormat/>
    <w:rsid w:val="00C1587E"/>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3BE"/>
    <w:rPr>
      <w:rFonts w:ascii="Times New Roman" w:hAnsi="Times New Roman" w:cs="Times New Roman"/>
      <w:b/>
      <w:bCs/>
      <w:kern w:val="1"/>
      <w:sz w:val="28"/>
      <w:szCs w:val="28"/>
      <w:lang w:eastAsia="en-US"/>
    </w:rPr>
  </w:style>
  <w:style w:type="character" w:customStyle="1" w:styleId="Heading2Char">
    <w:name w:val="Heading 2 Char"/>
    <w:basedOn w:val="DefaultParagraphFont"/>
    <w:link w:val="Heading2"/>
    <w:uiPriority w:val="99"/>
    <w:locked/>
    <w:rsid w:val="004933BE"/>
    <w:rPr>
      <w:rFonts w:ascii="Arial" w:hAnsi="Arial" w:cs="Arial"/>
      <w:b/>
      <w:bCs/>
      <w:iCs/>
      <w:sz w:val="28"/>
      <w:szCs w:val="28"/>
    </w:rPr>
  </w:style>
  <w:style w:type="character" w:customStyle="1" w:styleId="Heading3Char">
    <w:name w:val="Heading 3 Char"/>
    <w:basedOn w:val="DefaultParagraphFont"/>
    <w:link w:val="Heading3"/>
    <w:uiPriority w:val="99"/>
    <w:locked/>
    <w:rsid w:val="00454BF9"/>
    <w:rPr>
      <w:rFonts w:ascii="Arial" w:hAnsi="Arial" w:cs="Times New Roman"/>
      <w:b/>
      <w:bCs/>
      <w:i/>
      <w:kern w:val="1"/>
      <w:sz w:val="28"/>
      <w:lang w:eastAsia="en-US"/>
    </w:rPr>
  </w:style>
  <w:style w:type="character" w:customStyle="1" w:styleId="Heading4Char">
    <w:name w:val="Heading 4 Char"/>
    <w:basedOn w:val="DefaultParagraphFont"/>
    <w:link w:val="Heading4"/>
    <w:uiPriority w:val="99"/>
    <w:locked/>
    <w:rsid w:val="004933BE"/>
    <w:rPr>
      <w:rFonts w:ascii="Arial" w:hAnsi="Arial" w:cs="Times New Roman"/>
      <w:b/>
      <w:bCs/>
      <w:i/>
      <w:iCs/>
      <w:kern w:val="1"/>
      <w:sz w:val="28"/>
      <w:lang w:eastAsia="en-US"/>
    </w:rPr>
  </w:style>
  <w:style w:type="character" w:customStyle="1" w:styleId="Heading5Char">
    <w:name w:val="Heading 5 Char"/>
    <w:basedOn w:val="DefaultParagraphFont"/>
    <w:link w:val="Heading5"/>
    <w:uiPriority w:val="99"/>
    <w:locked/>
    <w:rsid w:val="00C1587E"/>
    <w:rPr>
      <w:rFonts w:ascii="Cambria" w:hAnsi="Cambria" w:cs="Times New Roman"/>
      <w:color w:val="243F60"/>
    </w:rPr>
  </w:style>
  <w:style w:type="paragraph" w:customStyle="1" w:styleId="14TexstOSNOVA1012">
    <w:name w:val="14TexstOSNOVA_10/12"/>
    <w:basedOn w:val="Normal"/>
    <w:uiPriority w:val="99"/>
    <w:rsid w:val="00EC0937"/>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character" w:styleId="FootnoteReference">
    <w:name w:val="footnote reference"/>
    <w:basedOn w:val="DefaultParagraphFont"/>
    <w:uiPriority w:val="99"/>
    <w:rsid w:val="00EC0937"/>
    <w:rPr>
      <w:rFonts w:cs="Times New Roman"/>
      <w:vertAlign w:val="superscript"/>
    </w:rPr>
  </w:style>
  <w:style w:type="paragraph" w:styleId="NormalWeb">
    <w:name w:val="Normal (Web)"/>
    <w:basedOn w:val="Normal"/>
    <w:uiPriority w:val="99"/>
    <w:rsid w:val="00EC0937"/>
    <w:pPr>
      <w:autoSpaceDE w:val="0"/>
      <w:autoSpaceDN w:val="0"/>
      <w:adjustRightInd w:val="0"/>
      <w:spacing w:before="130" w:after="130" w:line="360" w:lineRule="auto"/>
    </w:pPr>
    <w:rPr>
      <w:rFonts w:ascii="Times New Roman" w:hAnsi="Times New Roman"/>
      <w:sz w:val="24"/>
      <w:szCs w:val="24"/>
    </w:rPr>
  </w:style>
  <w:style w:type="paragraph" w:customStyle="1" w:styleId="1">
    <w:name w:val="Абзац списка1"/>
    <w:basedOn w:val="Normal"/>
    <w:uiPriority w:val="99"/>
    <w:rsid w:val="00EC0937"/>
    <w:pPr>
      <w:suppressAutoHyphens/>
      <w:spacing w:after="0" w:line="360" w:lineRule="auto"/>
      <w:ind w:left="720"/>
    </w:pPr>
    <w:rPr>
      <w:rFonts w:ascii="Times New Roman" w:hAnsi="Times New Roman"/>
      <w:kern w:val="1"/>
      <w:sz w:val="24"/>
      <w:szCs w:val="24"/>
      <w:lang w:eastAsia="ar-SA"/>
    </w:rPr>
  </w:style>
  <w:style w:type="paragraph" w:customStyle="1" w:styleId="ConsPlusNormal">
    <w:name w:val="ConsPlusNormal"/>
    <w:uiPriority w:val="99"/>
    <w:rsid w:val="00EC0937"/>
    <w:pPr>
      <w:widowControl w:val="0"/>
      <w:autoSpaceDE w:val="0"/>
      <w:autoSpaceDN w:val="0"/>
      <w:adjustRightInd w:val="0"/>
    </w:pPr>
    <w:rPr>
      <w:rFonts w:ascii="Arial" w:hAnsi="Arial" w:cs="Arial"/>
      <w:sz w:val="20"/>
      <w:szCs w:val="20"/>
    </w:rPr>
  </w:style>
  <w:style w:type="paragraph" w:customStyle="1" w:styleId="a">
    <w:name w:val="Абзац"/>
    <w:basedOn w:val="Normal"/>
    <w:uiPriority w:val="99"/>
    <w:rsid w:val="00EC0937"/>
    <w:pPr>
      <w:spacing w:after="0" w:line="312" w:lineRule="auto"/>
      <w:ind w:firstLine="567"/>
      <w:jc w:val="both"/>
    </w:pPr>
    <w:rPr>
      <w:rFonts w:ascii="Times New Roman" w:hAnsi="Times New Roman"/>
      <w:sz w:val="24"/>
      <w:szCs w:val="20"/>
    </w:rPr>
  </w:style>
  <w:style w:type="paragraph" w:styleId="ListParagraph">
    <w:name w:val="List Paragraph"/>
    <w:basedOn w:val="Normal"/>
    <w:uiPriority w:val="99"/>
    <w:qFormat/>
    <w:rsid w:val="00EC0937"/>
    <w:pPr>
      <w:ind w:left="720"/>
      <w:contextualSpacing/>
    </w:pPr>
    <w:rPr>
      <w:lang w:eastAsia="en-US"/>
    </w:rPr>
  </w:style>
  <w:style w:type="character" w:styleId="Hyperlink">
    <w:name w:val="Hyperlink"/>
    <w:basedOn w:val="DefaultParagraphFont"/>
    <w:uiPriority w:val="99"/>
    <w:rsid w:val="00EC0937"/>
    <w:rPr>
      <w:rFonts w:cs="Times New Roman"/>
      <w:color w:val="0000FF"/>
      <w:u w:val="single"/>
    </w:rPr>
  </w:style>
  <w:style w:type="paragraph" w:styleId="TOC1">
    <w:name w:val="toc 1"/>
    <w:basedOn w:val="Normal"/>
    <w:next w:val="Normal"/>
    <w:autoRedefine/>
    <w:uiPriority w:val="99"/>
    <w:rsid w:val="00EC0937"/>
    <w:pPr>
      <w:spacing w:before="120" w:after="0"/>
    </w:pPr>
    <w:rPr>
      <w:b/>
      <w:sz w:val="24"/>
      <w:szCs w:val="24"/>
    </w:rPr>
  </w:style>
  <w:style w:type="paragraph" w:styleId="TOC2">
    <w:name w:val="toc 2"/>
    <w:basedOn w:val="Normal"/>
    <w:next w:val="Normal"/>
    <w:autoRedefine/>
    <w:uiPriority w:val="99"/>
    <w:rsid w:val="00EC0937"/>
    <w:pPr>
      <w:spacing w:after="0"/>
      <w:ind w:left="220"/>
    </w:pPr>
    <w:rPr>
      <w:b/>
    </w:rPr>
  </w:style>
  <w:style w:type="paragraph" w:styleId="TOC3">
    <w:name w:val="toc 3"/>
    <w:basedOn w:val="Normal"/>
    <w:next w:val="Normal"/>
    <w:autoRedefine/>
    <w:uiPriority w:val="99"/>
    <w:rsid w:val="00EC0937"/>
    <w:pPr>
      <w:spacing w:after="0"/>
      <w:ind w:left="440"/>
    </w:pPr>
  </w:style>
  <w:style w:type="character" w:customStyle="1" w:styleId="a0">
    <w:name w:val="Символ сноски"/>
    <w:uiPriority w:val="99"/>
    <w:rsid w:val="00EC0937"/>
    <w:rPr>
      <w:vertAlign w:val="superscript"/>
    </w:rPr>
  </w:style>
  <w:style w:type="character" w:customStyle="1" w:styleId="10">
    <w:name w:val="Знак сноски1"/>
    <w:uiPriority w:val="99"/>
    <w:rsid w:val="00EC0937"/>
    <w:rPr>
      <w:vertAlign w:val="superscript"/>
    </w:rPr>
  </w:style>
  <w:style w:type="paragraph" w:customStyle="1" w:styleId="p4">
    <w:name w:val="p4"/>
    <w:basedOn w:val="Normal"/>
    <w:uiPriority w:val="99"/>
    <w:rsid w:val="00EC0937"/>
    <w:pPr>
      <w:spacing w:before="100" w:beforeAutospacing="1" w:after="100" w:afterAutospacing="1" w:line="240" w:lineRule="auto"/>
    </w:pPr>
    <w:rPr>
      <w:rFonts w:ascii="Times New Roman" w:hAnsi="Times New Roman"/>
      <w:sz w:val="24"/>
      <w:szCs w:val="24"/>
    </w:rPr>
  </w:style>
  <w:style w:type="paragraph" w:styleId="FootnoteText">
    <w:name w:val="footnote text"/>
    <w:aliases w:val="Основной текст с отступом1,Основной текст с отступом11,Основной текст с отступом111,Знак1,Body Text Indent1"/>
    <w:basedOn w:val="Normal"/>
    <w:link w:val="FootnoteTextChar2"/>
    <w:uiPriority w:val="99"/>
    <w:rsid w:val="00C1587E"/>
    <w:pPr>
      <w:spacing w:after="0" w:line="240" w:lineRule="auto"/>
      <w:ind w:firstLine="340"/>
    </w:pPr>
    <w:rPr>
      <w:rFonts w:eastAsia="Arial Unicode MS" w:cs="Calibri"/>
      <w:color w:val="00000A"/>
      <w:kern w:val="1"/>
      <w:sz w:val="24"/>
      <w:szCs w:val="24"/>
    </w:rPr>
  </w:style>
  <w:style w:type="character" w:customStyle="1" w:styleId="FootnoteTextChar">
    <w:name w:val="Footnote Text Char"/>
    <w:aliases w:val="Основной текст с отступом1 Char,Основной текст с отступом11 Char,Основной текст с отступом111 Char,Знак1 Char,Body Text Indent1 Char"/>
    <w:basedOn w:val="DefaultParagraphFont"/>
    <w:link w:val="FootnoteText"/>
    <w:uiPriority w:val="99"/>
    <w:semiHidden/>
    <w:locked/>
    <w:rsid w:val="005A4A9C"/>
    <w:rPr>
      <w:rFonts w:cs="Times New Roman"/>
      <w:sz w:val="20"/>
      <w:szCs w:val="20"/>
    </w:rPr>
  </w:style>
  <w:style w:type="character" w:customStyle="1" w:styleId="a1">
    <w:name w:val="Текст сноски Знак"/>
    <w:aliases w:val="Основной текст с отступом1 Знак,Основной текст с отступом11 Знак,Body Text Indent Знак,Знак1 Знак,Body Text Indent1 Знак"/>
    <w:basedOn w:val="DefaultParagraphFont"/>
    <w:uiPriority w:val="99"/>
    <w:rsid w:val="00EC0937"/>
    <w:rPr>
      <w:rFonts w:cs="Times New Roman"/>
      <w:sz w:val="20"/>
      <w:szCs w:val="20"/>
    </w:rPr>
  </w:style>
  <w:style w:type="character" w:customStyle="1" w:styleId="FootnoteTextChar1">
    <w:name w:val="Footnote Text Char1"/>
    <w:aliases w:val="Body Text Indent Char1,Основной текст с отступом1 Char1,Основной текст с отступом11 Char1,Знак1 Char1,Body Text Indent1 Char1"/>
    <w:basedOn w:val="DefaultParagraphFont"/>
    <w:link w:val="FootnoteText"/>
    <w:uiPriority w:val="99"/>
    <w:locked/>
    <w:rsid w:val="00EC0937"/>
    <w:rPr>
      <w:rFonts w:ascii="Calibri" w:eastAsia="Arial Unicode MS" w:hAnsi="Calibri" w:cs="Calibri"/>
      <w:color w:val="00000A"/>
      <w:kern w:val="1"/>
      <w:sz w:val="24"/>
      <w:szCs w:val="24"/>
    </w:rPr>
  </w:style>
  <w:style w:type="character" w:customStyle="1" w:styleId="11">
    <w:name w:val="Заголовок 1 Знак"/>
    <w:basedOn w:val="DefaultParagraphFont"/>
    <w:uiPriority w:val="99"/>
    <w:rsid w:val="00C1587E"/>
    <w:rPr>
      <w:rFonts w:ascii="Cambria" w:hAnsi="Cambria" w:cs="Times New Roman"/>
      <w:b/>
      <w:bCs/>
      <w:color w:val="365F91"/>
      <w:sz w:val="28"/>
      <w:szCs w:val="28"/>
    </w:rPr>
  </w:style>
  <w:style w:type="character" w:customStyle="1" w:styleId="2">
    <w:name w:val="Заголовок 2 Знак"/>
    <w:basedOn w:val="DefaultParagraphFont"/>
    <w:uiPriority w:val="99"/>
    <w:rsid w:val="00C1587E"/>
    <w:rPr>
      <w:rFonts w:ascii="Cambria" w:hAnsi="Cambria" w:cs="Times New Roman"/>
      <w:b/>
      <w:bCs/>
      <w:color w:val="4F81BD"/>
      <w:sz w:val="26"/>
      <w:szCs w:val="26"/>
    </w:rPr>
  </w:style>
  <w:style w:type="character" w:customStyle="1" w:styleId="3">
    <w:name w:val="Заголовок 3 Знак"/>
    <w:basedOn w:val="DefaultParagraphFont"/>
    <w:uiPriority w:val="99"/>
    <w:rsid w:val="00C1587E"/>
    <w:rPr>
      <w:rFonts w:ascii="Cambria" w:hAnsi="Cambria" w:cs="Times New Roman"/>
      <w:b/>
      <w:bCs/>
      <w:color w:val="4F81BD"/>
    </w:rPr>
  </w:style>
  <w:style w:type="character" w:customStyle="1" w:styleId="s1">
    <w:name w:val="s1"/>
    <w:uiPriority w:val="99"/>
    <w:rsid w:val="00C1587E"/>
  </w:style>
  <w:style w:type="paragraph" w:customStyle="1" w:styleId="western">
    <w:name w:val="western"/>
    <w:basedOn w:val="Normal"/>
    <w:uiPriority w:val="99"/>
    <w:rsid w:val="00C1587E"/>
    <w:pPr>
      <w:spacing w:before="100" w:beforeAutospacing="1" w:after="0" w:line="240" w:lineRule="auto"/>
    </w:pPr>
    <w:rPr>
      <w:rFonts w:ascii="Times New Roman" w:hAnsi="Times New Roman"/>
      <w:color w:val="000000"/>
      <w:sz w:val="24"/>
      <w:szCs w:val="24"/>
    </w:rPr>
  </w:style>
  <w:style w:type="character" w:customStyle="1" w:styleId="a2">
    <w:name w:val="Основной текст с отступом Знак"/>
    <w:basedOn w:val="DefaultParagraphFont"/>
    <w:uiPriority w:val="99"/>
    <w:rsid w:val="00C1587E"/>
    <w:rPr>
      <w:rFonts w:cs="Times New Roman"/>
    </w:rPr>
  </w:style>
  <w:style w:type="character" w:customStyle="1" w:styleId="FootnoteTextChar2">
    <w:name w:val="Footnote Text Char2"/>
    <w:aliases w:val="Основной текст с отступом1 Char2,Основной текст с отступом11 Char2,Основной текст с отступом111 Char1,Знак1 Char2,Body Text Indent1 Char2"/>
    <w:basedOn w:val="DefaultParagraphFont"/>
    <w:link w:val="FootnoteText"/>
    <w:uiPriority w:val="99"/>
    <w:locked/>
    <w:rsid w:val="00C1587E"/>
    <w:rPr>
      <w:rFonts w:ascii="Calibri" w:eastAsia="Arial Unicode MS" w:hAnsi="Calibri" w:cs="Calibri"/>
      <w:color w:val="00000A"/>
      <w:kern w:val="1"/>
      <w:sz w:val="24"/>
      <w:szCs w:val="24"/>
    </w:rPr>
  </w:style>
  <w:style w:type="paragraph" w:styleId="BodyText">
    <w:name w:val="Body Text"/>
    <w:basedOn w:val="Normal"/>
    <w:link w:val="BodyTextChar"/>
    <w:uiPriority w:val="99"/>
    <w:rsid w:val="00C1587E"/>
    <w:pPr>
      <w:spacing w:after="0" w:line="240" w:lineRule="auto"/>
    </w:pPr>
    <w:rPr>
      <w:rFonts w:ascii="Times New Roman" w:hAnsi="Times New Roman"/>
      <w:sz w:val="28"/>
      <w:szCs w:val="24"/>
    </w:rPr>
  </w:style>
  <w:style w:type="character" w:customStyle="1" w:styleId="BodyTextChar">
    <w:name w:val="Body Text Char"/>
    <w:basedOn w:val="DefaultParagraphFont"/>
    <w:link w:val="BodyText"/>
    <w:uiPriority w:val="99"/>
    <w:locked/>
    <w:rsid w:val="00C1587E"/>
    <w:rPr>
      <w:rFonts w:ascii="Times New Roman" w:hAnsi="Times New Roman" w:cs="Times New Roman"/>
      <w:sz w:val="24"/>
      <w:szCs w:val="24"/>
    </w:rPr>
  </w:style>
  <w:style w:type="character" w:customStyle="1" w:styleId="a3">
    <w:name w:val="Основной текст Знак"/>
    <w:basedOn w:val="DefaultParagraphFont"/>
    <w:uiPriority w:val="99"/>
    <w:rsid w:val="00C1587E"/>
    <w:rPr>
      <w:rFonts w:cs="Times New Roman"/>
    </w:rPr>
  </w:style>
  <w:style w:type="paragraph" w:customStyle="1" w:styleId="a4">
    <w:name w:val="Основной"/>
    <w:basedOn w:val="Normal"/>
    <w:uiPriority w:val="99"/>
    <w:rsid w:val="00C1587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5">
    <w:name w:val="Буллит"/>
    <w:basedOn w:val="a4"/>
    <w:uiPriority w:val="99"/>
    <w:rsid w:val="00C1587E"/>
    <w:pPr>
      <w:ind w:firstLine="244"/>
    </w:pPr>
  </w:style>
  <w:style w:type="character" w:styleId="FollowedHyperlink">
    <w:name w:val="FollowedHyperlink"/>
    <w:basedOn w:val="DefaultParagraphFont"/>
    <w:uiPriority w:val="99"/>
    <w:rsid w:val="00C1587E"/>
    <w:rPr>
      <w:rFonts w:cs="Times New Roman"/>
      <w:color w:val="800080"/>
      <w:u w:val="single"/>
    </w:rPr>
  </w:style>
  <w:style w:type="paragraph" w:styleId="Header">
    <w:name w:val="header"/>
    <w:basedOn w:val="Normal"/>
    <w:link w:val="HeaderChar"/>
    <w:uiPriority w:val="99"/>
    <w:rsid w:val="00C1587E"/>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locked/>
    <w:rsid w:val="00C1587E"/>
    <w:rPr>
      <w:rFonts w:eastAsia="Times New Roman" w:cs="Times New Roman"/>
      <w:lang w:eastAsia="en-US"/>
    </w:rPr>
  </w:style>
  <w:style w:type="character" w:customStyle="1" w:styleId="a6">
    <w:name w:val="Верхний колонтитул Знак"/>
    <w:basedOn w:val="DefaultParagraphFont"/>
    <w:uiPriority w:val="99"/>
    <w:rsid w:val="00C1587E"/>
    <w:rPr>
      <w:rFonts w:cs="Times New Roman"/>
    </w:rPr>
  </w:style>
  <w:style w:type="paragraph" w:styleId="Footer">
    <w:name w:val="footer"/>
    <w:basedOn w:val="Normal"/>
    <w:link w:val="FooterChar"/>
    <w:uiPriority w:val="99"/>
    <w:rsid w:val="00C1587E"/>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C1587E"/>
    <w:rPr>
      <w:rFonts w:eastAsia="Times New Roman" w:cs="Times New Roman"/>
      <w:lang w:eastAsia="en-US"/>
    </w:rPr>
  </w:style>
  <w:style w:type="character" w:customStyle="1" w:styleId="a7">
    <w:name w:val="Нижний колонтитул Знак"/>
    <w:basedOn w:val="DefaultParagraphFont"/>
    <w:uiPriority w:val="99"/>
    <w:rsid w:val="00C1587E"/>
    <w:rPr>
      <w:rFonts w:cs="Times New Roman"/>
    </w:rPr>
  </w:style>
  <w:style w:type="paragraph" w:styleId="Subtitle">
    <w:name w:val="Subtitle"/>
    <w:basedOn w:val="Normal"/>
    <w:next w:val="BodyText"/>
    <w:link w:val="SubtitleChar"/>
    <w:uiPriority w:val="99"/>
    <w:qFormat/>
    <w:rsid w:val="00C1587E"/>
    <w:pPr>
      <w:keepNext/>
      <w:widowControl w:val="0"/>
      <w:suppressAutoHyphens/>
      <w:spacing w:before="240" w:after="120" w:line="240" w:lineRule="auto"/>
      <w:jc w:val="center"/>
    </w:pPr>
    <w:rPr>
      <w:rFonts w:ascii="Arial" w:hAnsi="Arial" w:cs="Tahoma"/>
      <w:i/>
      <w:iCs/>
      <w:kern w:val="2"/>
      <w:sz w:val="28"/>
      <w:szCs w:val="28"/>
      <w:lang w:eastAsia="en-US"/>
    </w:rPr>
  </w:style>
  <w:style w:type="character" w:customStyle="1" w:styleId="SubtitleChar">
    <w:name w:val="Subtitle Char"/>
    <w:basedOn w:val="DefaultParagraphFont"/>
    <w:link w:val="Subtitle"/>
    <w:uiPriority w:val="99"/>
    <w:locked/>
    <w:rsid w:val="00C1587E"/>
    <w:rPr>
      <w:rFonts w:ascii="Arial" w:hAnsi="Arial" w:cs="Tahoma"/>
      <w:i/>
      <w:iCs/>
      <w:kern w:val="2"/>
      <w:sz w:val="28"/>
      <w:szCs w:val="28"/>
      <w:lang w:eastAsia="en-US"/>
    </w:rPr>
  </w:style>
  <w:style w:type="character" w:customStyle="1" w:styleId="a8">
    <w:name w:val="Подзаголовок Знак"/>
    <w:basedOn w:val="DefaultParagraphFont"/>
    <w:uiPriority w:val="99"/>
    <w:rsid w:val="00C1587E"/>
    <w:rPr>
      <w:rFonts w:ascii="Cambria" w:hAnsi="Cambria" w:cs="Times New Roman"/>
      <w:i/>
      <w:iCs/>
      <w:color w:val="4F81BD"/>
      <w:spacing w:val="15"/>
      <w:sz w:val="24"/>
      <w:szCs w:val="24"/>
    </w:rPr>
  </w:style>
  <w:style w:type="paragraph" w:styleId="BodyTextIndent2">
    <w:name w:val="Body Text Indent 2"/>
    <w:basedOn w:val="Normal"/>
    <w:link w:val="BodyTextIndent2Char"/>
    <w:uiPriority w:val="99"/>
    <w:rsid w:val="00C1587E"/>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locked/>
    <w:rsid w:val="00C1587E"/>
    <w:rPr>
      <w:rFonts w:eastAsia="Times New Roman" w:cs="Times New Roman"/>
      <w:lang w:eastAsia="en-US"/>
    </w:rPr>
  </w:style>
  <w:style w:type="character" w:customStyle="1" w:styleId="20">
    <w:name w:val="Основной текст с отступом 2 Знак"/>
    <w:basedOn w:val="DefaultParagraphFont"/>
    <w:uiPriority w:val="99"/>
    <w:rsid w:val="00C1587E"/>
    <w:rPr>
      <w:rFonts w:cs="Times New Roman"/>
    </w:rPr>
  </w:style>
  <w:style w:type="paragraph" w:styleId="BalloonText">
    <w:name w:val="Balloon Text"/>
    <w:basedOn w:val="Normal"/>
    <w:link w:val="BalloonTextChar"/>
    <w:uiPriority w:val="99"/>
    <w:rsid w:val="00C1587E"/>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C1587E"/>
    <w:rPr>
      <w:rFonts w:ascii="Tahoma" w:hAnsi="Tahoma" w:cs="Tahoma"/>
      <w:sz w:val="16"/>
      <w:szCs w:val="16"/>
      <w:lang w:eastAsia="en-US"/>
    </w:rPr>
  </w:style>
  <w:style w:type="character" w:customStyle="1" w:styleId="a9">
    <w:name w:val="Текст выноски Знак"/>
    <w:basedOn w:val="DefaultParagraphFont"/>
    <w:uiPriority w:val="99"/>
    <w:rsid w:val="00C1587E"/>
    <w:rPr>
      <w:rFonts w:ascii="Tahoma" w:hAnsi="Tahoma" w:cs="Tahoma"/>
      <w:sz w:val="16"/>
      <w:szCs w:val="16"/>
    </w:rPr>
  </w:style>
  <w:style w:type="paragraph" w:styleId="NoSpacing">
    <w:name w:val="No Spacing"/>
    <w:link w:val="NoSpacingChar"/>
    <w:uiPriority w:val="99"/>
    <w:qFormat/>
    <w:rsid w:val="00C1587E"/>
    <w:rPr>
      <w:lang w:eastAsia="en-US"/>
    </w:rPr>
  </w:style>
  <w:style w:type="character" w:customStyle="1" w:styleId="NoSpacingChar">
    <w:name w:val="No Spacing Char"/>
    <w:link w:val="NoSpacing"/>
    <w:uiPriority w:val="99"/>
    <w:locked/>
    <w:rsid w:val="00C1587E"/>
    <w:rPr>
      <w:sz w:val="22"/>
      <w:lang w:eastAsia="en-US"/>
    </w:rPr>
  </w:style>
  <w:style w:type="paragraph" w:customStyle="1" w:styleId="aa">
    <w:name w:val="Содержимое таблицы"/>
    <w:basedOn w:val="Normal"/>
    <w:uiPriority w:val="99"/>
    <w:rsid w:val="00C1587E"/>
    <w:pPr>
      <w:suppressLineNumbers/>
      <w:suppressAutoHyphens/>
      <w:spacing w:after="0" w:line="240" w:lineRule="auto"/>
    </w:pPr>
    <w:rPr>
      <w:rFonts w:ascii="Times New Roman" w:hAnsi="Times New Roman"/>
      <w:sz w:val="20"/>
      <w:szCs w:val="20"/>
      <w:lang w:eastAsia="ar-SA"/>
    </w:rPr>
  </w:style>
  <w:style w:type="paragraph" w:customStyle="1" w:styleId="Standard">
    <w:name w:val="Standard"/>
    <w:uiPriority w:val="99"/>
    <w:rsid w:val="00C1587E"/>
    <w:pPr>
      <w:widowControl w:val="0"/>
      <w:suppressAutoHyphens/>
    </w:pPr>
    <w:rPr>
      <w:rFonts w:ascii="Times New Roman" w:hAnsi="Times New Roman" w:cs="Tahoma"/>
      <w:kern w:val="2"/>
      <w:sz w:val="24"/>
      <w:szCs w:val="24"/>
      <w:lang w:val="de-DE" w:eastAsia="fa-IR" w:bidi="fa-IR"/>
    </w:rPr>
  </w:style>
  <w:style w:type="paragraph" w:customStyle="1" w:styleId="21">
    <w:name w:val="Основной текст с отступом 21"/>
    <w:basedOn w:val="Normal"/>
    <w:uiPriority w:val="99"/>
    <w:rsid w:val="00C1587E"/>
    <w:pPr>
      <w:suppressAutoHyphens/>
      <w:spacing w:after="0" w:line="240" w:lineRule="auto"/>
      <w:ind w:left="540" w:hanging="540"/>
    </w:pPr>
    <w:rPr>
      <w:rFonts w:ascii="Times New Roman" w:hAnsi="Times New Roman" w:cs="Calibri"/>
      <w:sz w:val="24"/>
      <w:szCs w:val="24"/>
      <w:lang w:eastAsia="ar-SA"/>
    </w:rPr>
  </w:style>
  <w:style w:type="paragraph" w:customStyle="1" w:styleId="210">
    <w:name w:val="Основной текст 21"/>
    <w:basedOn w:val="Normal"/>
    <w:uiPriority w:val="99"/>
    <w:rsid w:val="00C1587E"/>
    <w:pPr>
      <w:widowControl w:val="0"/>
      <w:suppressAutoHyphens/>
      <w:spacing w:after="0" w:line="240" w:lineRule="auto"/>
    </w:pPr>
    <w:rPr>
      <w:rFonts w:ascii="Times New Roman" w:hAnsi="Times New Roman"/>
      <w:kern w:val="2"/>
      <w:sz w:val="28"/>
      <w:szCs w:val="24"/>
      <w:lang w:eastAsia="en-US"/>
    </w:rPr>
  </w:style>
  <w:style w:type="paragraph" w:customStyle="1" w:styleId="211">
    <w:name w:val="Список 21"/>
    <w:basedOn w:val="Normal"/>
    <w:uiPriority w:val="99"/>
    <w:rsid w:val="00C1587E"/>
    <w:pPr>
      <w:widowControl w:val="0"/>
      <w:suppressAutoHyphens/>
      <w:spacing w:after="0" w:line="240" w:lineRule="auto"/>
      <w:ind w:left="566" w:hanging="283"/>
    </w:pPr>
    <w:rPr>
      <w:rFonts w:ascii="Times New Roman" w:hAnsi="Times New Roman"/>
      <w:kern w:val="2"/>
      <w:sz w:val="24"/>
      <w:szCs w:val="24"/>
      <w:lang w:eastAsia="ar-SA"/>
    </w:rPr>
  </w:style>
  <w:style w:type="paragraph" w:customStyle="1" w:styleId="Textbody">
    <w:name w:val="Text body"/>
    <w:basedOn w:val="Standard"/>
    <w:uiPriority w:val="99"/>
    <w:rsid w:val="00C1587E"/>
    <w:pPr>
      <w:autoSpaceDN w:val="0"/>
      <w:spacing w:after="120"/>
    </w:pPr>
    <w:rPr>
      <w:rFonts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line="100" w:lineRule="atLeast"/>
      <w:ind w:left="540"/>
    </w:pPr>
    <w:rPr>
      <w:rFonts w:ascii="Tahoma" w:hAnsi="Tahoma"/>
      <w:color w:val="FFFFFF"/>
      <w:kern w:val="3"/>
      <w:sz w:val="64"/>
      <w:szCs w:val="64"/>
      <w:lang w:eastAsia="zh-CN"/>
    </w:rPr>
  </w:style>
  <w:style w:type="paragraph" w:customStyle="1" w:styleId="c3">
    <w:name w:val="c3"/>
    <w:basedOn w:val="Normal"/>
    <w:uiPriority w:val="99"/>
    <w:rsid w:val="00C1587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1587E"/>
    <w:pPr>
      <w:widowControl w:val="0"/>
      <w:autoSpaceDE w:val="0"/>
      <w:autoSpaceDN w:val="0"/>
      <w:adjustRightInd w:val="0"/>
    </w:pPr>
    <w:rPr>
      <w:rFonts w:ascii="Times New Roman" w:hAnsi="Times New Roman"/>
      <w:color w:val="000000"/>
      <w:sz w:val="24"/>
      <w:szCs w:val="24"/>
      <w:lang w:val="en-US" w:eastAsia="en-US"/>
    </w:rPr>
  </w:style>
  <w:style w:type="paragraph" w:customStyle="1" w:styleId="31">
    <w:name w:val="Основной текст с отступом 31"/>
    <w:basedOn w:val="Normal"/>
    <w:uiPriority w:val="99"/>
    <w:rsid w:val="00C1587E"/>
    <w:pPr>
      <w:spacing w:after="0" w:line="240" w:lineRule="auto"/>
      <w:ind w:firstLine="720"/>
      <w:jc w:val="center"/>
    </w:pPr>
    <w:rPr>
      <w:rFonts w:ascii="Arial" w:hAnsi="Arial" w:cs="Arial"/>
      <w:b/>
      <w:bCs/>
      <w:sz w:val="20"/>
      <w:szCs w:val="20"/>
      <w:lang w:eastAsia="ar-SA"/>
    </w:rPr>
  </w:style>
  <w:style w:type="paragraph" w:customStyle="1" w:styleId="18TexstSPISOK1">
    <w:name w:val="18TexstSPISOK_1"/>
    <w:aliases w:val="1"/>
    <w:basedOn w:val="Normal"/>
    <w:uiPriority w:val="99"/>
    <w:rsid w:val="00C1587E"/>
    <w:pPr>
      <w:tabs>
        <w:tab w:val="left" w:pos="360"/>
        <w:tab w:val="left" w:pos="640"/>
      </w:tabs>
      <w:autoSpaceDE w:val="0"/>
      <w:autoSpaceDN w:val="0"/>
      <w:adjustRightInd w:val="0"/>
      <w:spacing w:after="0" w:line="240" w:lineRule="atLeast"/>
      <w:ind w:left="640" w:hanging="300"/>
      <w:jc w:val="both"/>
    </w:pPr>
    <w:rPr>
      <w:rFonts w:ascii="PragmaticaC" w:hAnsi="PragmaticaC" w:cs="PragmaticaC"/>
      <w:color w:val="000000"/>
      <w:sz w:val="20"/>
      <w:szCs w:val="20"/>
    </w:rPr>
  </w:style>
  <w:style w:type="paragraph" w:customStyle="1" w:styleId="09PodZAG">
    <w:name w:val="09PodZAG_п/ж"/>
    <w:basedOn w:val="Normal"/>
    <w:uiPriority w:val="99"/>
    <w:rsid w:val="00C1587E"/>
    <w:pPr>
      <w:autoSpaceDE w:val="0"/>
      <w:autoSpaceDN w:val="0"/>
      <w:adjustRightInd w:val="0"/>
      <w:spacing w:after="113" w:line="240" w:lineRule="atLeast"/>
      <w:jc w:val="center"/>
    </w:pPr>
    <w:rPr>
      <w:rFonts w:ascii="FuturisC" w:hAnsi="FuturisC" w:cs="FuturisC"/>
      <w:b/>
      <w:bCs/>
      <w:color w:val="000000"/>
    </w:rPr>
  </w:style>
  <w:style w:type="paragraph" w:customStyle="1" w:styleId="Heading">
    <w:name w:val="Heading"/>
    <w:uiPriority w:val="99"/>
    <w:rsid w:val="00C1587E"/>
    <w:pPr>
      <w:suppressAutoHyphens/>
    </w:pPr>
    <w:rPr>
      <w:rFonts w:ascii="Arial" w:hAnsi="Arial" w:cs="Arial"/>
      <w:b/>
      <w:bCs/>
      <w:sz w:val="24"/>
      <w:szCs w:val="24"/>
      <w:lang w:eastAsia="ar-SA"/>
    </w:rPr>
  </w:style>
  <w:style w:type="character" w:customStyle="1" w:styleId="c1">
    <w:name w:val="c1"/>
    <w:uiPriority w:val="99"/>
    <w:rsid w:val="00C1587E"/>
  </w:style>
  <w:style w:type="character" w:customStyle="1" w:styleId="apple-converted-space">
    <w:name w:val="apple-converted-space"/>
    <w:basedOn w:val="DefaultParagraphFont"/>
    <w:uiPriority w:val="99"/>
    <w:rsid w:val="00C1587E"/>
    <w:rPr>
      <w:rFonts w:cs="Times New Roman"/>
    </w:rPr>
  </w:style>
  <w:style w:type="character" w:customStyle="1" w:styleId="c0">
    <w:name w:val="c0"/>
    <w:basedOn w:val="DefaultParagraphFont"/>
    <w:uiPriority w:val="99"/>
    <w:rsid w:val="00C1587E"/>
    <w:rPr>
      <w:rFonts w:cs="Times New Roman"/>
    </w:rPr>
  </w:style>
  <w:style w:type="character" w:customStyle="1" w:styleId="c7">
    <w:name w:val="c7"/>
    <w:basedOn w:val="DefaultParagraphFont"/>
    <w:uiPriority w:val="99"/>
    <w:rsid w:val="00C1587E"/>
    <w:rPr>
      <w:rFonts w:cs="Times New Roman"/>
    </w:rPr>
  </w:style>
  <w:style w:type="character" w:customStyle="1" w:styleId="12">
    <w:name w:val="Подзаголовок Знак1"/>
    <w:basedOn w:val="DefaultParagraphFont"/>
    <w:uiPriority w:val="99"/>
    <w:rsid w:val="00C1587E"/>
    <w:rPr>
      <w:rFonts w:ascii="Cambria" w:hAnsi="Cambria" w:cs="Times New Roman"/>
      <w:i/>
      <w:iCs/>
      <w:color w:val="4F81BD"/>
      <w:spacing w:val="15"/>
      <w:sz w:val="24"/>
      <w:szCs w:val="24"/>
      <w:lang w:eastAsia="ru-RU"/>
    </w:rPr>
  </w:style>
  <w:style w:type="paragraph" w:customStyle="1" w:styleId="ConsNormal">
    <w:name w:val="ConsNormal"/>
    <w:uiPriority w:val="99"/>
    <w:rsid w:val="00C1587E"/>
    <w:pPr>
      <w:widowControl w:val="0"/>
      <w:suppressAutoHyphens/>
      <w:autoSpaceDE w:val="0"/>
      <w:ind w:right="19772" w:firstLine="720"/>
    </w:pPr>
    <w:rPr>
      <w:rFonts w:ascii="Arial" w:hAnsi="Arial" w:cs="Arial"/>
      <w:sz w:val="20"/>
      <w:szCs w:val="20"/>
      <w:lang w:eastAsia="ar-SA"/>
    </w:rPr>
  </w:style>
  <w:style w:type="character" w:customStyle="1" w:styleId="ab">
    <w:name w:val="Подпись к таблице"/>
    <w:uiPriority w:val="99"/>
    <w:rsid w:val="00C1587E"/>
    <w:rPr>
      <w:rFonts w:ascii="Times New Roman" w:hAnsi="Times New Roman"/>
      <w:b/>
      <w:color w:val="000000"/>
      <w:spacing w:val="0"/>
      <w:w w:val="100"/>
      <w:position w:val="0"/>
      <w:sz w:val="23"/>
      <w:u w:val="single"/>
      <w:lang w:val="ru-RU"/>
    </w:rPr>
  </w:style>
  <w:style w:type="character" w:customStyle="1" w:styleId="DocumentMapChar">
    <w:name w:val="Document Map Char"/>
    <w:basedOn w:val="DefaultParagraphFont"/>
    <w:link w:val="DocumentMap"/>
    <w:uiPriority w:val="99"/>
    <w:semiHidden/>
    <w:locked/>
    <w:rsid w:val="00C1587E"/>
    <w:rPr>
      <w:rFonts w:ascii="Lucida Grande" w:eastAsia="Arial Unicode MS" w:hAnsi="Lucida Grande" w:cs="Calibri"/>
      <w:color w:val="00000A"/>
      <w:kern w:val="1"/>
      <w:sz w:val="24"/>
      <w:szCs w:val="24"/>
      <w:lang w:eastAsia="en-US"/>
    </w:rPr>
  </w:style>
  <w:style w:type="paragraph" w:styleId="DocumentMap">
    <w:name w:val="Document Map"/>
    <w:basedOn w:val="Normal"/>
    <w:link w:val="DocumentMapChar"/>
    <w:uiPriority w:val="99"/>
    <w:semiHidden/>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DocumentMapChar1">
    <w:name w:val="Document Map Char1"/>
    <w:basedOn w:val="DefaultParagraphFont"/>
    <w:link w:val="DocumentMap"/>
    <w:uiPriority w:val="99"/>
    <w:semiHidden/>
    <w:locked/>
    <w:rsid w:val="005A4A9C"/>
    <w:rPr>
      <w:rFonts w:ascii="Times New Roman" w:hAnsi="Times New Roman" w:cs="Times New Roman"/>
      <w:sz w:val="2"/>
    </w:rPr>
  </w:style>
  <w:style w:type="character" w:customStyle="1" w:styleId="13">
    <w:name w:val="Схема документа Знак1"/>
    <w:basedOn w:val="DefaultParagraphFont"/>
    <w:uiPriority w:val="99"/>
    <w:semiHidden/>
    <w:rsid w:val="00C1587E"/>
    <w:rPr>
      <w:rFonts w:ascii="Tahoma" w:hAnsi="Tahoma" w:cs="Tahoma"/>
      <w:sz w:val="16"/>
      <w:szCs w:val="16"/>
    </w:rPr>
  </w:style>
  <w:style w:type="paragraph" w:styleId="TOCHeading">
    <w:name w:val="TOC Heading"/>
    <w:basedOn w:val="Heading1"/>
    <w:next w:val="Normal"/>
    <w:uiPriority w:val="99"/>
    <w:qFormat/>
    <w:rsid w:val="00C1587E"/>
    <w:pPr>
      <w:suppressAutoHyphens w:val="0"/>
      <w:outlineLvl w:val="9"/>
    </w:pPr>
    <w:rPr>
      <w:kern w:val="0"/>
      <w:lang w:val="en-US"/>
    </w:rPr>
  </w:style>
  <w:style w:type="character" w:customStyle="1" w:styleId="FootnoteReference1">
    <w:name w:val="Footnote Reference1"/>
    <w:basedOn w:val="DefaultParagraphFont"/>
    <w:uiPriority w:val="99"/>
    <w:rsid w:val="00C1587E"/>
    <w:rPr>
      <w:rFonts w:cs="Times New Roman"/>
    </w:rPr>
  </w:style>
  <w:style w:type="character" w:customStyle="1" w:styleId="dash041e0431044b0447043d044b0439char1">
    <w:name w:val="dash041e_0431_044b_0447_043d_044b_0439__char1"/>
    <w:uiPriority w:val="99"/>
    <w:rsid w:val="00C1587E"/>
  </w:style>
  <w:style w:type="character" w:customStyle="1" w:styleId="22">
    <w:name w:val="Основной текст 2 Знак"/>
    <w:basedOn w:val="DefaultParagraphFont"/>
    <w:uiPriority w:val="99"/>
    <w:rsid w:val="00C1587E"/>
    <w:rPr>
      <w:rFonts w:cs="Times New Roman"/>
    </w:rPr>
  </w:style>
  <w:style w:type="character" w:customStyle="1" w:styleId="PageNumber1">
    <w:name w:val="Page Number1"/>
    <w:basedOn w:val="DefaultParagraphFont"/>
    <w:uiPriority w:val="99"/>
    <w:rsid w:val="00C1587E"/>
    <w:rPr>
      <w:rFonts w:cs="Times New Roman"/>
    </w:rPr>
  </w:style>
  <w:style w:type="character" w:customStyle="1" w:styleId="14">
    <w:name w:val="Сноска1"/>
    <w:uiPriority w:val="99"/>
    <w:rsid w:val="00C1587E"/>
  </w:style>
  <w:style w:type="character" w:customStyle="1" w:styleId="140">
    <w:name w:val="Стиль 14 пт полужирный"/>
    <w:uiPriority w:val="99"/>
    <w:rsid w:val="00C1587E"/>
  </w:style>
  <w:style w:type="character" w:customStyle="1" w:styleId="ListLabel1">
    <w:name w:val="ListLabel 1"/>
    <w:uiPriority w:val="99"/>
    <w:rsid w:val="00C1587E"/>
    <w:rPr>
      <w:sz w:val="20"/>
    </w:rPr>
  </w:style>
  <w:style w:type="character" w:customStyle="1" w:styleId="ListLabel2">
    <w:name w:val="ListLabel 2"/>
    <w:uiPriority w:val="99"/>
    <w:rsid w:val="00C1587E"/>
  </w:style>
  <w:style w:type="character" w:styleId="EndnoteReference">
    <w:name w:val="endnote reference"/>
    <w:basedOn w:val="DefaultParagraphFont"/>
    <w:uiPriority w:val="99"/>
    <w:rsid w:val="00C1587E"/>
    <w:rPr>
      <w:rFonts w:cs="Times New Roman"/>
      <w:vertAlign w:val="superscript"/>
    </w:rPr>
  </w:style>
  <w:style w:type="character" w:customStyle="1" w:styleId="ac">
    <w:name w:val="Символы концевой сноски"/>
    <w:uiPriority w:val="99"/>
    <w:rsid w:val="00C1587E"/>
  </w:style>
  <w:style w:type="character" w:customStyle="1" w:styleId="ad">
    <w:name w:val="Маркеры списка"/>
    <w:uiPriority w:val="99"/>
    <w:rsid w:val="00C1587E"/>
    <w:rPr>
      <w:rFonts w:ascii="OpenSymbol" w:hAnsi="OpenSymbol"/>
    </w:rPr>
  </w:style>
  <w:style w:type="paragraph" w:customStyle="1" w:styleId="ae">
    <w:name w:val="Заголовок"/>
    <w:basedOn w:val="Normal"/>
    <w:next w:val="BodyText"/>
    <w:uiPriority w:val="99"/>
    <w:rsid w:val="00C1587E"/>
    <w:pPr>
      <w:keepNext/>
      <w:suppressAutoHyphens/>
      <w:spacing w:before="240" w:after="0" w:line="100" w:lineRule="atLeast"/>
    </w:pPr>
    <w:rPr>
      <w:rFonts w:ascii="Arial" w:hAnsi="Arial" w:cs="Arial"/>
      <w:b/>
      <w:bCs/>
      <w:kern w:val="1"/>
      <w:sz w:val="24"/>
      <w:szCs w:val="24"/>
      <w:lang w:val="de-DE" w:eastAsia="fa-IR" w:bidi="fa-IR"/>
    </w:rPr>
  </w:style>
  <w:style w:type="paragraph" w:styleId="List">
    <w:name w:val="List"/>
    <w:basedOn w:val="BodyText"/>
    <w:uiPriority w:val="99"/>
    <w:rsid w:val="00C1587E"/>
    <w:pPr>
      <w:suppressAutoHyphens/>
      <w:spacing w:after="120" w:line="100" w:lineRule="atLeast"/>
    </w:pPr>
    <w:rPr>
      <w:rFonts w:cs="Mangal"/>
      <w:color w:val="00000A"/>
      <w:kern w:val="1"/>
      <w:lang w:eastAsia="hi-IN" w:bidi="hi-IN"/>
    </w:rPr>
  </w:style>
  <w:style w:type="paragraph" w:customStyle="1" w:styleId="15">
    <w:name w:val="Название1"/>
    <w:basedOn w:val="Normal"/>
    <w:uiPriority w:val="99"/>
    <w:rsid w:val="00C1587E"/>
    <w:pPr>
      <w:suppressLineNumbers/>
      <w:suppressAutoHyphens/>
      <w:spacing w:before="120" w:after="120" w:line="100" w:lineRule="atLeast"/>
    </w:pPr>
    <w:rPr>
      <w:rFonts w:ascii="Times New Roman" w:hAnsi="Times New Roman" w:cs="Tahoma"/>
      <w:i/>
      <w:iCs/>
      <w:kern w:val="1"/>
      <w:sz w:val="24"/>
      <w:szCs w:val="24"/>
      <w:lang w:val="de-DE" w:eastAsia="fa-IR" w:bidi="fa-IR"/>
    </w:rPr>
  </w:style>
  <w:style w:type="paragraph" w:customStyle="1" w:styleId="16">
    <w:name w:val="Указатель1"/>
    <w:basedOn w:val="Normal"/>
    <w:uiPriority w:val="99"/>
    <w:rsid w:val="00C1587E"/>
    <w:pPr>
      <w:suppressLineNumbers/>
      <w:suppressAutoHyphens/>
      <w:spacing w:after="0" w:line="100" w:lineRule="atLeast"/>
    </w:pPr>
    <w:rPr>
      <w:rFonts w:ascii="Times New Roman" w:hAnsi="Times New Roman" w:cs="Tahoma"/>
      <w:kern w:val="1"/>
      <w:sz w:val="24"/>
      <w:szCs w:val="24"/>
      <w:lang w:val="de-DE" w:eastAsia="fa-IR" w:bidi="fa-IR"/>
    </w:rPr>
  </w:style>
  <w:style w:type="paragraph" w:customStyle="1" w:styleId="FootnoteText1">
    <w:name w:val="Footnote Text1"/>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af">
    <w:name w:val="Текст в заданном формате"/>
    <w:basedOn w:val="Normal"/>
    <w:uiPriority w:val="99"/>
    <w:rsid w:val="00C1587E"/>
    <w:pPr>
      <w:suppressAutoHyphens/>
      <w:spacing w:after="0" w:line="100" w:lineRule="atLeast"/>
    </w:pPr>
    <w:rPr>
      <w:rFonts w:ascii="Courier New" w:hAnsi="Courier New" w:cs="Courier New"/>
      <w:kern w:val="1"/>
      <w:sz w:val="20"/>
      <w:szCs w:val="20"/>
      <w:lang w:eastAsia="hi-IN" w:bidi="hi-IN"/>
    </w:rPr>
  </w:style>
  <w:style w:type="paragraph" w:customStyle="1" w:styleId="23">
    <w:name w:val="Абзац списка2"/>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styleId="BodyText2">
    <w:name w:val="Body Text 2"/>
    <w:basedOn w:val="Normal"/>
    <w:link w:val="BodyText2Char"/>
    <w:uiPriority w:val="99"/>
    <w:rsid w:val="00C1587E"/>
    <w:pPr>
      <w:suppressAutoHyphens/>
      <w:spacing w:after="0" w:line="100" w:lineRule="atLeast"/>
    </w:pPr>
    <w:rPr>
      <w:rFonts w:ascii="Times New Roman" w:hAnsi="Times New Roman" w:cs="Tahoma"/>
      <w:kern w:val="1"/>
      <w:sz w:val="24"/>
      <w:szCs w:val="24"/>
      <w:lang w:val="de-DE" w:eastAsia="fa-IR" w:bidi="fa-IR"/>
    </w:rPr>
  </w:style>
  <w:style w:type="character" w:customStyle="1" w:styleId="BodyText2Char">
    <w:name w:val="Body Text 2 Char"/>
    <w:basedOn w:val="DefaultParagraphFont"/>
    <w:link w:val="BodyText2"/>
    <w:uiPriority w:val="99"/>
    <w:locked/>
    <w:rsid w:val="00C1587E"/>
    <w:rPr>
      <w:rFonts w:ascii="Times New Roman" w:hAnsi="Times New Roman" w:cs="Tahoma"/>
      <w:kern w:val="1"/>
      <w:sz w:val="24"/>
      <w:szCs w:val="24"/>
      <w:lang w:val="de-DE" w:eastAsia="fa-IR" w:bidi="fa-IR"/>
    </w:rPr>
  </w:style>
  <w:style w:type="paragraph" w:customStyle="1" w:styleId="msolistparagraph0">
    <w:name w:val="msolistparagraph"/>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u-2-msonormal">
    <w:name w:val="u-2-msonormal"/>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msg-header-from">
    <w:name w:val="msg-header-from"/>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30">
    <w:name w:val="Заг 3"/>
    <w:uiPriority w:val="99"/>
    <w:rsid w:val="00C1587E"/>
    <w:pPr>
      <w:widowControl w:val="0"/>
      <w:suppressAutoHyphens/>
      <w:spacing w:after="200" w:line="276" w:lineRule="auto"/>
    </w:pPr>
    <w:rPr>
      <w:rFonts w:eastAsia="DejaVu Sans" w:cs="font220"/>
      <w:kern w:val="1"/>
      <w:lang w:eastAsia="ar-SA"/>
    </w:rPr>
  </w:style>
  <w:style w:type="paragraph" w:customStyle="1" w:styleId="24">
    <w:name w:val="Заг 2"/>
    <w:uiPriority w:val="99"/>
    <w:rsid w:val="00C1587E"/>
    <w:pPr>
      <w:widowControl w:val="0"/>
      <w:suppressAutoHyphens/>
      <w:spacing w:after="200" w:line="276" w:lineRule="auto"/>
    </w:pPr>
    <w:rPr>
      <w:rFonts w:eastAsia="DejaVu Sans" w:cs="font220"/>
      <w:kern w:val="1"/>
      <w:lang w:eastAsia="ar-SA"/>
    </w:rPr>
  </w:style>
  <w:style w:type="paragraph" w:customStyle="1" w:styleId="17">
    <w:name w:val="Заг 1"/>
    <w:basedOn w:val="a4"/>
    <w:uiPriority w:val="99"/>
    <w:rsid w:val="00C1587E"/>
    <w:pPr>
      <w:suppressAutoHyphens/>
      <w:autoSpaceDE/>
      <w:autoSpaceDN/>
      <w:adjustRightInd/>
      <w:spacing w:line="100" w:lineRule="atLeast"/>
      <w:ind w:firstLine="0"/>
      <w:jc w:val="left"/>
      <w:textAlignment w:val="auto"/>
    </w:pPr>
    <w:rPr>
      <w:rFonts w:ascii="Times New Roman" w:hAnsi="Times New Roman" w:cs="Tahoma"/>
      <w:color w:val="auto"/>
      <w:kern w:val="1"/>
      <w:sz w:val="24"/>
      <w:szCs w:val="24"/>
      <w:lang w:val="de-DE" w:eastAsia="fa-IR" w:bidi="fa-IR"/>
    </w:rPr>
  </w:style>
  <w:style w:type="paragraph" w:customStyle="1" w:styleId="4">
    <w:name w:val="Заг 4"/>
    <w:basedOn w:val="30"/>
    <w:uiPriority w:val="99"/>
    <w:rsid w:val="00C1587E"/>
  </w:style>
  <w:style w:type="paragraph" w:customStyle="1" w:styleId="af0">
    <w:name w:val="Подзаг"/>
    <w:basedOn w:val="a4"/>
    <w:uiPriority w:val="99"/>
    <w:rsid w:val="00C1587E"/>
    <w:pPr>
      <w:suppressAutoHyphens/>
      <w:autoSpaceDE/>
      <w:autoSpaceDN/>
      <w:adjustRightInd/>
      <w:spacing w:line="100" w:lineRule="atLeast"/>
      <w:ind w:firstLine="0"/>
      <w:jc w:val="left"/>
      <w:textAlignment w:val="auto"/>
    </w:pPr>
    <w:rPr>
      <w:rFonts w:ascii="Times New Roman" w:hAnsi="Times New Roman" w:cs="Tahoma"/>
      <w:color w:val="auto"/>
      <w:kern w:val="1"/>
      <w:sz w:val="24"/>
      <w:szCs w:val="24"/>
      <w:lang w:val="de-DE" w:eastAsia="fa-IR" w:bidi="fa-IR"/>
    </w:rPr>
  </w:style>
  <w:style w:type="paragraph" w:customStyle="1" w:styleId="30Snoska">
    <w:name w:val="30Snoska"/>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18">
    <w:name w:val="Без интервала1"/>
    <w:uiPriority w:val="99"/>
    <w:rsid w:val="00C1587E"/>
    <w:pPr>
      <w:widowControl w:val="0"/>
      <w:suppressAutoHyphens/>
      <w:spacing w:after="200" w:line="276" w:lineRule="auto"/>
    </w:pPr>
    <w:rPr>
      <w:rFonts w:eastAsia="DejaVu Sans" w:cs="font220"/>
      <w:kern w:val="1"/>
      <w:lang w:eastAsia="ar-SA"/>
    </w:rPr>
  </w:style>
  <w:style w:type="paragraph" w:customStyle="1" w:styleId="c7e0e3eeebeee2eeea1">
    <w:name w:val="Зc7аe0гe3оeeлebоeeвe2оeeкea 1"/>
    <w:basedOn w:val="Normal"/>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af1">
    <w:name w:val="Содержимое врезки"/>
    <w:basedOn w:val="BodyText"/>
    <w:uiPriority w:val="99"/>
    <w:rsid w:val="00C1587E"/>
    <w:pPr>
      <w:suppressAutoHyphens/>
      <w:spacing w:after="120" w:line="100" w:lineRule="atLeast"/>
    </w:pPr>
    <w:rPr>
      <w:rFonts w:cs="Mangal"/>
      <w:color w:val="00000A"/>
      <w:kern w:val="1"/>
      <w:lang w:eastAsia="hi-IN" w:bidi="hi-IN"/>
    </w:rPr>
  </w:style>
  <w:style w:type="character" w:styleId="Emphasis">
    <w:name w:val="Emphasis"/>
    <w:basedOn w:val="DefaultParagraphFont"/>
    <w:uiPriority w:val="99"/>
    <w:qFormat/>
    <w:rsid w:val="00C1587E"/>
    <w:rPr>
      <w:rFonts w:cs="Times New Roman"/>
      <w:i/>
    </w:rPr>
  </w:style>
  <w:style w:type="character" w:styleId="Strong">
    <w:name w:val="Strong"/>
    <w:basedOn w:val="DefaultParagraphFont"/>
    <w:uiPriority w:val="99"/>
    <w:qFormat/>
    <w:rsid w:val="00C1587E"/>
    <w:rPr>
      <w:rFonts w:cs="Times New Roman"/>
      <w:b/>
    </w:rPr>
  </w:style>
  <w:style w:type="paragraph" w:customStyle="1" w:styleId="08PodZAG">
    <w:name w:val="08PodZAG"/>
    <w:basedOn w:val="Normal"/>
    <w:uiPriority w:val="99"/>
    <w:rsid w:val="00C1587E"/>
    <w:pPr>
      <w:autoSpaceDE w:val="0"/>
      <w:autoSpaceDN w:val="0"/>
      <w:adjustRightInd w:val="0"/>
      <w:spacing w:before="113" w:after="113" w:line="240" w:lineRule="atLeast"/>
      <w:jc w:val="center"/>
    </w:pPr>
    <w:rPr>
      <w:rFonts w:ascii="FuturisC" w:hAnsi="FuturisC" w:cs="FuturisC"/>
      <w:color w:val="000000"/>
    </w:rPr>
  </w:style>
  <w:style w:type="paragraph" w:styleId="TOC4">
    <w:name w:val="toc 4"/>
    <w:basedOn w:val="Normal"/>
    <w:next w:val="Normal"/>
    <w:autoRedefine/>
    <w:uiPriority w:val="99"/>
    <w:rsid w:val="00C1587E"/>
    <w:pPr>
      <w:spacing w:after="0"/>
      <w:ind w:left="660"/>
    </w:pPr>
    <w:rPr>
      <w:sz w:val="20"/>
      <w:szCs w:val="20"/>
    </w:rPr>
  </w:style>
  <w:style w:type="paragraph" w:styleId="TOC5">
    <w:name w:val="toc 5"/>
    <w:basedOn w:val="Normal"/>
    <w:next w:val="Normal"/>
    <w:autoRedefine/>
    <w:uiPriority w:val="99"/>
    <w:rsid w:val="00C1587E"/>
    <w:pPr>
      <w:spacing w:after="0"/>
      <w:ind w:left="880"/>
    </w:pPr>
    <w:rPr>
      <w:sz w:val="20"/>
      <w:szCs w:val="20"/>
    </w:rPr>
  </w:style>
  <w:style w:type="paragraph" w:styleId="TOC6">
    <w:name w:val="toc 6"/>
    <w:basedOn w:val="Normal"/>
    <w:next w:val="Normal"/>
    <w:autoRedefine/>
    <w:uiPriority w:val="99"/>
    <w:rsid w:val="00C1587E"/>
    <w:pPr>
      <w:spacing w:after="0"/>
      <w:ind w:left="1100"/>
    </w:pPr>
    <w:rPr>
      <w:sz w:val="20"/>
      <w:szCs w:val="20"/>
    </w:rPr>
  </w:style>
  <w:style w:type="paragraph" w:styleId="TOC7">
    <w:name w:val="toc 7"/>
    <w:basedOn w:val="Normal"/>
    <w:next w:val="Normal"/>
    <w:autoRedefine/>
    <w:uiPriority w:val="99"/>
    <w:rsid w:val="00C1587E"/>
    <w:pPr>
      <w:spacing w:after="0"/>
      <w:ind w:left="1320"/>
    </w:pPr>
    <w:rPr>
      <w:sz w:val="20"/>
      <w:szCs w:val="20"/>
    </w:rPr>
  </w:style>
  <w:style w:type="paragraph" w:styleId="TOC8">
    <w:name w:val="toc 8"/>
    <w:basedOn w:val="Normal"/>
    <w:next w:val="Normal"/>
    <w:autoRedefine/>
    <w:uiPriority w:val="99"/>
    <w:rsid w:val="00C1587E"/>
    <w:pPr>
      <w:spacing w:after="0"/>
      <w:ind w:left="1540"/>
    </w:pPr>
    <w:rPr>
      <w:sz w:val="20"/>
      <w:szCs w:val="20"/>
    </w:rPr>
  </w:style>
  <w:style w:type="paragraph" w:styleId="TOC9">
    <w:name w:val="toc 9"/>
    <w:basedOn w:val="Normal"/>
    <w:next w:val="Normal"/>
    <w:autoRedefine/>
    <w:uiPriority w:val="99"/>
    <w:rsid w:val="00C1587E"/>
    <w:pPr>
      <w:spacing w:after="0"/>
      <w:ind w:left="1760"/>
    </w:pPr>
    <w:rPr>
      <w:sz w:val="20"/>
      <w:szCs w:val="20"/>
    </w:rPr>
  </w:style>
  <w:style w:type="paragraph" w:customStyle="1" w:styleId="Footnote">
    <w:name w:val="Footnote"/>
    <w:basedOn w:val="Standard"/>
    <w:uiPriority w:val="99"/>
    <w:rsid w:val="00C1587E"/>
    <w:pPr>
      <w:widowControl/>
      <w:suppressLineNumbers/>
      <w:spacing w:line="360" w:lineRule="auto"/>
      <w:ind w:left="283" w:hanging="283"/>
      <w:jc w:val="both"/>
    </w:pPr>
    <w:rPr>
      <w:rFonts w:cs="Times New Roman"/>
      <w:sz w:val="20"/>
      <w:szCs w:val="20"/>
      <w:lang w:val="ru-RU" w:eastAsia="ar-SA" w:bidi="ar-SA"/>
    </w:rPr>
  </w:style>
  <w:style w:type="paragraph" w:customStyle="1" w:styleId="c11">
    <w:name w:val="c11"/>
    <w:basedOn w:val="Normal"/>
    <w:uiPriority w:val="99"/>
    <w:rsid w:val="00C1587E"/>
    <w:pPr>
      <w:spacing w:before="100" w:beforeAutospacing="1" w:after="100" w:afterAutospacing="1" w:line="240" w:lineRule="auto"/>
    </w:pPr>
    <w:rPr>
      <w:rFonts w:ascii="Times New Roman" w:hAnsi="Times New Roman"/>
      <w:sz w:val="24"/>
      <w:szCs w:val="24"/>
    </w:rPr>
  </w:style>
  <w:style w:type="character" w:customStyle="1" w:styleId="c12">
    <w:name w:val="c12"/>
    <w:basedOn w:val="DefaultParagraphFont"/>
    <w:uiPriority w:val="99"/>
    <w:rsid w:val="00C1587E"/>
    <w:rPr>
      <w:rFonts w:cs="Times New Roman"/>
    </w:rPr>
  </w:style>
  <w:style w:type="character" w:customStyle="1" w:styleId="25">
    <w:name w:val="Основной текст Знак2"/>
    <w:basedOn w:val="DefaultParagraphFont"/>
    <w:uiPriority w:val="99"/>
    <w:rsid w:val="005E266D"/>
    <w:rPr>
      <w:rFonts w:ascii="Times New Roman" w:hAnsi="Times New Roman" w:cs="Times New Roman"/>
      <w:sz w:val="24"/>
      <w:szCs w:val="24"/>
    </w:rPr>
  </w:style>
  <w:style w:type="character" w:customStyle="1" w:styleId="32">
    <w:name w:val="Текст сноски Знак3"/>
    <w:basedOn w:val="DefaultParagraphFont"/>
    <w:uiPriority w:val="99"/>
    <w:rsid w:val="00583789"/>
    <w:rPr>
      <w:rFonts w:ascii="Calibri" w:eastAsia="Arial Unicode MS" w:hAnsi="Calibri" w:cs="Calibri"/>
      <w:color w:val="00000A"/>
      <w:kern w:val="1"/>
      <w:sz w:val="24"/>
      <w:szCs w:val="24"/>
    </w:rPr>
  </w:style>
  <w:style w:type="character" w:customStyle="1" w:styleId="26">
    <w:name w:val="Основной текст с отступом Знак2"/>
    <w:basedOn w:val="DefaultParagraphFont"/>
    <w:uiPriority w:val="99"/>
    <w:rsid w:val="00583789"/>
    <w:rPr>
      <w:rFonts w:ascii="Calibri" w:eastAsia="Arial Unicode MS" w:hAnsi="Calibri" w:cs="Calibri"/>
      <w:color w:val="00000A"/>
      <w:kern w:val="1"/>
      <w:sz w:val="24"/>
      <w:szCs w:val="24"/>
    </w:rPr>
  </w:style>
  <w:style w:type="paragraph" w:styleId="Title">
    <w:name w:val="Title"/>
    <w:basedOn w:val="Normal"/>
    <w:next w:val="Normal"/>
    <w:link w:val="TitleChar"/>
    <w:uiPriority w:val="99"/>
    <w:qFormat/>
    <w:rsid w:val="00F72444"/>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F72444"/>
    <w:rPr>
      <w:rFonts w:ascii="Cambria" w:hAnsi="Cambria" w:cs="Times New Roman"/>
      <w:b/>
      <w:bCs/>
      <w:kern w:val="28"/>
      <w:sz w:val="32"/>
      <w:szCs w:val="32"/>
    </w:rPr>
  </w:style>
  <w:style w:type="character" w:styleId="PageNumber">
    <w:name w:val="page number"/>
    <w:basedOn w:val="DefaultParagraphFont"/>
    <w:uiPriority w:val="99"/>
    <w:locked/>
    <w:rsid w:val="004202D1"/>
    <w:rPr>
      <w:rFonts w:cs="Times New Roman"/>
    </w:rPr>
  </w:style>
</w:styles>
</file>

<file path=word/webSettings.xml><?xml version="1.0" encoding="utf-8"?>
<w:webSettings xmlns:r="http://schemas.openxmlformats.org/officeDocument/2006/relationships" xmlns:w="http://schemas.openxmlformats.org/wordprocessingml/2006/main">
  <w:divs>
    <w:div w:id="610012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шаблон.dotx</Template>
  <TotalTime>311</TotalTime>
  <Pages>75</Pages>
  <Words>18754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ОДОБРЕНА</dc:title>
  <dc:subject/>
  <dc:creator>lnikitina</dc:creator>
  <cp:keywords/>
  <dc:description/>
  <cp:lastModifiedBy>Владелец</cp:lastModifiedBy>
  <cp:revision>8</cp:revision>
  <cp:lastPrinted>2024-12-04T14:08:00Z</cp:lastPrinted>
  <dcterms:created xsi:type="dcterms:W3CDTF">2024-11-17T18:11:00Z</dcterms:created>
  <dcterms:modified xsi:type="dcterms:W3CDTF">2024-12-05T05:45:00Z</dcterms:modified>
</cp:coreProperties>
</file>